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80" w:rsidRDefault="00C45A97">
      <w:pPr>
        <w:kinsoku w:val="0"/>
        <w:overflowPunct w:val="0"/>
        <w:spacing w:before="70" w:line="243" w:lineRule="exact"/>
        <w:ind w:left="100" w:right="675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4964FFF3" wp14:editId="4964FFF4">
                <wp:simplePos x="0" y="0"/>
                <wp:positionH relativeFrom="page">
                  <wp:posOffset>5324475</wp:posOffset>
                </wp:positionH>
                <wp:positionV relativeFrom="paragraph">
                  <wp:posOffset>44450</wp:posOffset>
                </wp:positionV>
                <wp:extent cx="1536700" cy="393700"/>
                <wp:effectExtent l="0" t="0" r="0" b="0"/>
                <wp:wrapNone/>
                <wp:docPr id="1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9C0" w:rsidRDefault="00D259C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500D3" wp14:editId="496500D4">
                                  <wp:extent cx="1533525" cy="390525"/>
                                  <wp:effectExtent l="0" t="0" r="9525" b="9525"/>
                                  <wp:docPr id="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59C0" w:rsidRDefault="00D259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FFF3" id="Rectangle 9" o:spid="_x0000_s1026" style="position:absolute;left:0;text-align:left;margin-left:419.25pt;margin-top:3.5pt;width:121pt;height:31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IcqgIAAKI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" o:allowincell="f" filled="f" stroked="f">
                <v:textbox inset="0,0,0,0">
                  <w:txbxContent>
                    <w:p w:rsidR="00D259C0" w:rsidRDefault="00D259C0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6500D3" wp14:editId="496500D4">
                            <wp:extent cx="1533525" cy="390525"/>
                            <wp:effectExtent l="0" t="0" r="9525" b="9525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59C0" w:rsidRDefault="00D259C0"/>
                  </w:txbxContent>
                </v:textbox>
                <w10:wrap anchorx="page"/>
              </v:rect>
            </w:pict>
          </mc:Fallback>
        </mc:AlternateContent>
      </w:r>
      <w:r w:rsidR="00600180">
        <w:rPr>
          <w:rFonts w:ascii="Calibri" w:hAnsi="Calibri" w:cs="Calibri"/>
          <w:b/>
          <w:bCs/>
          <w:spacing w:val="-1"/>
          <w:sz w:val="20"/>
          <w:szCs w:val="20"/>
        </w:rPr>
        <w:t>JUVENILE</w:t>
      </w:r>
      <w:r w:rsidR="00600180">
        <w:rPr>
          <w:rFonts w:ascii="Calibri" w:hAnsi="Calibri" w:cs="Calibri"/>
          <w:b/>
          <w:bCs/>
          <w:spacing w:val="-16"/>
          <w:sz w:val="20"/>
          <w:szCs w:val="20"/>
        </w:rPr>
        <w:t xml:space="preserve"> </w:t>
      </w:r>
      <w:r w:rsidR="00600180">
        <w:rPr>
          <w:rFonts w:ascii="Calibri" w:hAnsi="Calibri" w:cs="Calibri"/>
          <w:b/>
          <w:bCs/>
          <w:sz w:val="20"/>
          <w:szCs w:val="20"/>
        </w:rPr>
        <w:t>COURT</w:t>
      </w:r>
    </w:p>
    <w:p w:rsidR="00600180" w:rsidRDefault="00600180">
      <w:pPr>
        <w:kinsoku w:val="0"/>
        <w:overflowPunct w:val="0"/>
        <w:spacing w:line="243" w:lineRule="exact"/>
        <w:ind w:left="100" w:right="67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FOURTH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JUDICIAL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DISTRICT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-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HENNEPIN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COUNTY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600180" w:rsidRDefault="00C45A97">
      <w:pPr>
        <w:pStyle w:val="Heading1"/>
        <w:kinsoku w:val="0"/>
        <w:overflowPunct w:val="0"/>
        <w:ind w:left="100" w:right="675"/>
        <w:rPr>
          <w:rFonts w:ascii="Calibri" w:hAnsi="Calibri" w:cs="Calibri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4964FFF5" wp14:editId="4964FFF6">
                <wp:simplePos x="0" y="0"/>
                <wp:positionH relativeFrom="page">
                  <wp:posOffset>895985</wp:posOffset>
                </wp:positionH>
                <wp:positionV relativeFrom="paragraph">
                  <wp:posOffset>264795</wp:posOffset>
                </wp:positionV>
                <wp:extent cx="5981065" cy="12700"/>
                <wp:effectExtent l="0" t="0" r="0" b="0"/>
                <wp:wrapNone/>
                <wp:docPr id="1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908C8" id="Freeform 10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20.85pt,541.5pt,20.8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" o:allowincell="f" filled="f" strokeweight=".58pt">
                <v:path arrowok="t" o:connecttype="custom" o:connectlocs="0,0;5981065,0" o:connectangles="0,0"/>
                <w10:wrap anchorx="page"/>
              </v:polyline>
            </w:pict>
          </mc:Fallback>
        </mc:AlternateContent>
      </w:r>
      <w:r w:rsidR="00600180">
        <w:rPr>
          <w:rFonts w:ascii="Calibri" w:hAnsi="Calibri" w:cs="Calibri"/>
          <w:spacing w:val="-1"/>
        </w:rPr>
        <w:t>EXPUNGEMENT</w:t>
      </w:r>
      <w:r w:rsidR="00600180">
        <w:rPr>
          <w:rFonts w:ascii="Calibri" w:hAnsi="Calibri" w:cs="Calibri"/>
          <w:spacing w:val="-2"/>
        </w:rPr>
        <w:t xml:space="preserve"> </w:t>
      </w:r>
      <w:r w:rsidR="00600180">
        <w:rPr>
          <w:rFonts w:ascii="Calibri" w:hAnsi="Calibri" w:cs="Calibri"/>
          <w:spacing w:val="-1"/>
        </w:rPr>
        <w:t>OF</w:t>
      </w:r>
      <w:r w:rsidR="00600180">
        <w:rPr>
          <w:rFonts w:ascii="Calibri" w:hAnsi="Calibri" w:cs="Calibri"/>
        </w:rPr>
        <w:t xml:space="preserve"> </w:t>
      </w:r>
      <w:r w:rsidR="00600180">
        <w:rPr>
          <w:rFonts w:ascii="Calibri" w:hAnsi="Calibri" w:cs="Calibri"/>
          <w:spacing w:val="-2"/>
        </w:rPr>
        <w:t>YOUR</w:t>
      </w:r>
      <w:r w:rsidR="00600180">
        <w:rPr>
          <w:rFonts w:ascii="Calibri" w:hAnsi="Calibri" w:cs="Calibri"/>
        </w:rPr>
        <w:t xml:space="preserve"> </w:t>
      </w:r>
      <w:r w:rsidR="00600180">
        <w:rPr>
          <w:rFonts w:ascii="Calibri" w:hAnsi="Calibri" w:cs="Calibri"/>
          <w:spacing w:val="-1"/>
        </w:rPr>
        <w:t>JUVENILE</w:t>
      </w:r>
      <w:r w:rsidR="00600180">
        <w:rPr>
          <w:rFonts w:ascii="Calibri" w:hAnsi="Calibri" w:cs="Calibri"/>
          <w:spacing w:val="-2"/>
        </w:rPr>
        <w:t xml:space="preserve"> </w:t>
      </w:r>
      <w:r w:rsidR="00600180">
        <w:rPr>
          <w:rFonts w:ascii="Calibri" w:hAnsi="Calibri" w:cs="Calibri"/>
          <w:spacing w:val="-1"/>
        </w:rPr>
        <w:t>DELINQUENCY RECORD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600180" w:rsidRDefault="00600180">
      <w:pPr>
        <w:pStyle w:val="BodyText"/>
        <w:kinsoku w:val="0"/>
        <w:overflowPunct w:val="0"/>
        <w:spacing w:before="51"/>
        <w:ind w:right="675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juvenile cases</w:t>
      </w:r>
      <w:r>
        <w:rPr>
          <w:spacing w:val="-2"/>
        </w:rPr>
        <w:t xml:space="preserve"> </w:t>
      </w:r>
      <w:r>
        <w:rPr>
          <w:spacing w:val="-1"/>
        </w:rPr>
        <w:t>are sealed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view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public.</w:t>
      </w:r>
      <w:r>
        <w:rPr>
          <w:spacing w:val="50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67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offenses</w:t>
      </w:r>
      <w:r>
        <w:rPr>
          <w:spacing w:val="-2"/>
        </w:rPr>
        <w:t xml:space="preserve"> </w:t>
      </w:r>
      <w:r>
        <w:rPr>
          <w:spacing w:val="-1"/>
        </w:rPr>
        <w:t>that 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felony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committed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adult where 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37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least 16 </w:t>
      </w:r>
      <w:r>
        <w:t>years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offense.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packet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and instructions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 w:rsidR="00FC651B">
        <w:rPr>
          <w:spacing w:val="-1"/>
        </w:rPr>
        <w:t>that a</w:t>
      </w:r>
      <w:r>
        <w:rPr>
          <w:spacing w:val="-2"/>
        </w:rPr>
        <w:t xml:space="preserve"> </w:t>
      </w:r>
      <w:r>
        <w:rPr>
          <w:spacing w:val="-1"/>
        </w:rPr>
        <w:t>juvenile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sealed</w:t>
      </w:r>
      <w:r>
        <w:rPr>
          <w:spacing w:val="-1"/>
        </w:rPr>
        <w:t xml:space="preserve"> (expunged)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view.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read</w:t>
      </w:r>
      <w:r>
        <w:rPr>
          <w:spacing w:val="5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filling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 w:rsidR="00FC651B">
        <w:rPr>
          <w:spacing w:val="-3"/>
        </w:rPr>
        <w:t xml:space="preserve">the </w:t>
      </w:r>
      <w:r>
        <w:rPr>
          <w:spacing w:val="-1"/>
        </w:rPr>
        <w:t>paperwork.</w:t>
      </w:r>
      <w:r>
        <w:rPr>
          <w:spacing w:val="-3"/>
        </w:rPr>
        <w:t xml:space="preserve"> </w:t>
      </w:r>
    </w:p>
    <w:p w:rsidR="00600180" w:rsidRDefault="00600180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600180" w:rsidRDefault="00C45A97">
      <w:pPr>
        <w:pStyle w:val="Heading2"/>
        <w:kinsoku w:val="0"/>
        <w:overflowPunct w:val="0"/>
        <w:ind w:left="1180" w:right="675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position w:val="-6"/>
        </w:rPr>
        <w:drawing>
          <wp:inline distT="0" distB="0" distL="0" distR="0" wp14:anchorId="4964FFF7" wp14:editId="4964FFF8">
            <wp:extent cx="142875" cy="190500"/>
            <wp:effectExtent l="0" t="0" r="0" b="0"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600180">
        <w:t>A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petition</w:t>
      </w:r>
      <w:r w:rsidR="00600180">
        <w:rPr>
          <w:spacing w:val="-6"/>
        </w:rPr>
        <w:t xml:space="preserve"> </w:t>
      </w:r>
      <w:r w:rsidR="00600180">
        <w:t>for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3"/>
        </w:rPr>
        <w:t xml:space="preserve"> </w:t>
      </w:r>
      <w:r w:rsidR="00600180">
        <w:t>is</w:t>
      </w:r>
      <w:r w:rsidR="00600180">
        <w:rPr>
          <w:spacing w:val="-5"/>
        </w:rPr>
        <w:t xml:space="preserve"> </w:t>
      </w:r>
      <w:r w:rsidR="00600180">
        <w:t>a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complicated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legal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procedure.</w:t>
      </w:r>
    </w:p>
    <w:p w:rsidR="00600180" w:rsidRDefault="00600180">
      <w:pPr>
        <w:kinsoku w:val="0"/>
        <w:overflowPunct w:val="0"/>
        <w:spacing w:before="114" w:line="292" w:lineRule="exact"/>
        <w:ind w:left="1540" w:right="67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you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have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any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questions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or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need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help,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you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should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contact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attorney</w:t>
      </w:r>
      <w:r>
        <w:rPr>
          <w:rFonts w:ascii="Calibri" w:hAnsi="Calibri" w:cs="Calibri"/>
          <w:b/>
          <w:bCs/>
          <w:spacing w:val="-4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or</w:t>
      </w:r>
      <w:proofErr w:type="spellEnd"/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-1"/>
        </w:rPr>
        <w:t>the</w:t>
      </w:r>
      <w:r>
        <w:rPr>
          <w:rFonts w:ascii="Calibri" w:hAnsi="Calibri" w:cs="Calibri"/>
          <w:b/>
          <w:bCs/>
          <w:spacing w:val="59"/>
        </w:rPr>
        <w:t xml:space="preserve"> </w:t>
      </w:r>
      <w:r>
        <w:rPr>
          <w:rFonts w:ascii="Calibri" w:hAnsi="Calibri" w:cs="Calibri"/>
          <w:b/>
          <w:bCs/>
          <w:spacing w:val="-1"/>
        </w:rPr>
        <w:t>Fourth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Judicial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District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Court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(Hennepin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County)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Self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Help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Center,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located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on</w:t>
      </w:r>
      <w:r>
        <w:rPr>
          <w:rFonts w:ascii="Calibri" w:hAnsi="Calibri" w:cs="Calibri"/>
          <w:b/>
          <w:bCs/>
          <w:spacing w:val="61"/>
          <w:w w:val="99"/>
        </w:rPr>
        <w:t xml:space="preserve"> </w:t>
      </w:r>
      <w:r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</w:rPr>
        <w:t>2</w:t>
      </w:r>
      <w:proofErr w:type="spellStart"/>
      <w:r>
        <w:rPr>
          <w:rFonts w:ascii="Calibri" w:hAnsi="Calibri" w:cs="Calibri"/>
          <w:b/>
          <w:bCs/>
          <w:position w:val="11"/>
          <w:sz w:val="16"/>
          <w:szCs w:val="16"/>
        </w:rPr>
        <w:t>nd</w:t>
      </w:r>
      <w:proofErr w:type="spellEnd"/>
      <w:r>
        <w:rPr>
          <w:rFonts w:ascii="Calibri" w:hAnsi="Calibri" w:cs="Calibri"/>
          <w:b/>
          <w:bCs/>
          <w:spacing w:val="12"/>
          <w:position w:val="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1"/>
        </w:rPr>
        <w:t>floor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the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Hennepin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County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1"/>
        </w:rPr>
        <w:t>Government</w:t>
      </w:r>
      <w:r>
        <w:rPr>
          <w:rFonts w:ascii="Calibri" w:hAnsi="Calibri" w:cs="Calibri"/>
          <w:b/>
          <w:bCs/>
          <w:spacing w:val="-2"/>
        </w:rPr>
        <w:t xml:space="preserve"> </w:t>
      </w:r>
      <w:r w:rsidR="0028710B">
        <w:rPr>
          <w:rFonts w:ascii="Calibri" w:hAnsi="Calibri" w:cs="Calibri"/>
          <w:b/>
          <w:bCs/>
          <w:spacing w:val="-1"/>
        </w:rPr>
        <w:t>Center:</w:t>
      </w:r>
    </w:p>
    <w:p w:rsidR="00600180" w:rsidRDefault="00600180">
      <w:pPr>
        <w:pStyle w:val="BodyText"/>
        <w:kinsoku w:val="0"/>
        <w:overflowPunct w:val="0"/>
        <w:spacing w:before="126"/>
        <w:ind w:left="2260" w:right="3072"/>
      </w:pPr>
      <w:r>
        <w:rPr>
          <w:spacing w:val="-1"/>
        </w:rPr>
        <w:t>Fourth Judicial</w:t>
      </w:r>
      <w:r>
        <w:rPr>
          <w:spacing w:val="-4"/>
        </w:rPr>
        <w:t xml:space="preserve"> </w:t>
      </w:r>
      <w:r>
        <w:rPr>
          <w:spacing w:val="-1"/>
        </w:rPr>
        <w:t>District Court</w:t>
      </w:r>
      <w:r>
        <w:rPr>
          <w:spacing w:val="-3"/>
        </w:rPr>
        <w:t xml:space="preserve"> </w:t>
      </w:r>
      <w:r>
        <w:rPr>
          <w:spacing w:val="-1"/>
        </w:rPr>
        <w:t>Self Help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39"/>
          <w:w w:val="99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Sixth</w:t>
      </w:r>
      <w:r>
        <w:rPr>
          <w:spacing w:val="-4"/>
        </w:rPr>
        <w:t xml:space="preserve"> </w:t>
      </w:r>
      <w:r>
        <w:rPr>
          <w:spacing w:val="-1"/>
        </w:rPr>
        <w:t>Street</w:t>
      </w:r>
    </w:p>
    <w:p w:rsidR="00600180" w:rsidRDefault="00600180">
      <w:pPr>
        <w:pStyle w:val="BodyText"/>
        <w:kinsoku w:val="0"/>
        <w:overflowPunct w:val="0"/>
        <w:spacing w:line="293" w:lineRule="exact"/>
        <w:ind w:left="2260" w:right="675"/>
      </w:pP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Level,</w:t>
      </w:r>
      <w:r>
        <w:rPr>
          <w:spacing w:val="-5"/>
        </w:rPr>
        <w:t xml:space="preserve"> </w:t>
      </w:r>
      <w:r>
        <w:t>2</w:t>
      </w:r>
      <w:proofErr w:type="spellStart"/>
      <w:r>
        <w:rPr>
          <w:position w:val="11"/>
          <w:sz w:val="16"/>
          <w:szCs w:val="16"/>
        </w:rPr>
        <w:t>nd</w:t>
      </w:r>
      <w:proofErr w:type="spellEnd"/>
      <w:r>
        <w:rPr>
          <w:spacing w:val="12"/>
          <w:position w:val="11"/>
          <w:sz w:val="16"/>
          <w:szCs w:val="16"/>
        </w:rPr>
        <w:t xml:space="preserve"> </w:t>
      </w:r>
      <w:r>
        <w:rPr>
          <w:spacing w:val="-1"/>
        </w:rPr>
        <w:t>floor</w:t>
      </w:r>
    </w:p>
    <w:p w:rsidR="00600180" w:rsidRDefault="00600180">
      <w:pPr>
        <w:pStyle w:val="BodyText"/>
        <w:kinsoku w:val="0"/>
        <w:overflowPunct w:val="0"/>
        <w:spacing w:before="2"/>
        <w:ind w:left="2260" w:right="675"/>
      </w:pPr>
      <w:r>
        <w:rPr>
          <w:spacing w:val="-1"/>
        </w:rPr>
        <w:t>Minneapolis,</w:t>
      </w:r>
      <w:r>
        <w:rPr>
          <w:spacing w:val="-8"/>
        </w:rPr>
        <w:t xml:space="preserve"> </w:t>
      </w:r>
      <w:r>
        <w:t>MN</w:t>
      </w:r>
      <w:r>
        <w:rPr>
          <w:spacing w:val="-9"/>
        </w:rPr>
        <w:t xml:space="preserve"> </w:t>
      </w:r>
      <w:r>
        <w:rPr>
          <w:spacing w:val="-1"/>
        </w:rPr>
        <w:t>55487</w:t>
      </w:r>
    </w:p>
    <w:p w:rsidR="00600180" w:rsidRDefault="00600180">
      <w:pPr>
        <w:pStyle w:val="BodyText"/>
        <w:kinsoku w:val="0"/>
        <w:overflowPunct w:val="0"/>
        <w:ind w:left="2260" w:right="675"/>
      </w:pPr>
      <w:r>
        <w:rPr>
          <w:spacing w:val="-1"/>
        </w:rPr>
        <w:t>(612)348-9399</w:t>
      </w:r>
    </w:p>
    <w:p w:rsidR="00600180" w:rsidRDefault="00600180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600180" w:rsidRDefault="00C45A97">
      <w:pPr>
        <w:pStyle w:val="Heading2"/>
        <w:kinsoku w:val="0"/>
        <w:overflowPunct w:val="0"/>
        <w:ind w:left="1180" w:right="675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position w:val="-6"/>
        </w:rPr>
        <w:drawing>
          <wp:inline distT="0" distB="0" distL="0" distR="0" wp14:anchorId="4964FFF9" wp14:editId="4964FFFA">
            <wp:extent cx="142875" cy="190500"/>
            <wp:effectExtent l="0" t="0" r="0" b="0"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600180">
        <w:t xml:space="preserve">The </w:t>
      </w:r>
      <w:r w:rsidR="00600180">
        <w:rPr>
          <w:spacing w:val="-1"/>
        </w:rPr>
        <w:t>juvenile</w:t>
      </w:r>
      <w:r w:rsidR="00600180">
        <w:t xml:space="preserve"> </w:t>
      </w:r>
      <w:r w:rsidR="00600180">
        <w:rPr>
          <w:spacing w:val="-1"/>
        </w:rPr>
        <w:t>court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administrator’s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office</w:t>
      </w:r>
      <w:r w:rsidR="00600180">
        <w:t xml:space="preserve"> </w:t>
      </w:r>
      <w:r w:rsidR="00600180">
        <w:rPr>
          <w:spacing w:val="-1"/>
        </w:rPr>
        <w:t>cannot give you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legal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advice.</w:t>
      </w:r>
    </w:p>
    <w:p w:rsidR="00600180" w:rsidRDefault="00C45A97">
      <w:pPr>
        <w:kinsoku w:val="0"/>
        <w:overflowPunct w:val="0"/>
        <w:spacing w:before="120" w:line="304" w:lineRule="exact"/>
        <w:ind w:left="1180" w:right="675"/>
        <w:rPr>
          <w:rFonts w:ascii="Calibri" w:hAnsi="Calibri" w:cs="Calibri"/>
        </w:rPr>
      </w:pPr>
      <w:r>
        <w:rPr>
          <w:noProof/>
          <w:position w:val="-6"/>
        </w:rPr>
        <w:drawing>
          <wp:inline distT="0" distB="0" distL="0" distR="0" wp14:anchorId="4964FFFB" wp14:editId="4964FFFC">
            <wp:extent cx="142875" cy="190500"/>
            <wp:effectExtent l="0" t="0" r="0" b="0"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sz w:val="20"/>
          <w:szCs w:val="20"/>
        </w:rPr>
        <w:t xml:space="preserve">   </w:t>
      </w:r>
      <w:r w:rsidR="00600180">
        <w:rPr>
          <w:rFonts w:ascii="Calibri" w:hAnsi="Calibri" w:cs="Calibri"/>
          <w:b/>
          <w:bCs/>
          <w:spacing w:val="-1"/>
        </w:rPr>
        <w:t>Lawyer</w:t>
      </w:r>
      <w:r w:rsidR="00600180">
        <w:rPr>
          <w:rFonts w:ascii="Calibri" w:hAnsi="Calibri" w:cs="Calibri"/>
          <w:b/>
          <w:bCs/>
          <w:spacing w:val="1"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locator resources</w:t>
      </w:r>
      <w:r w:rsidR="00600180">
        <w:rPr>
          <w:rFonts w:ascii="Calibri" w:hAnsi="Calibri" w:cs="Calibri"/>
          <w:b/>
          <w:bCs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are</w:t>
      </w:r>
      <w:r w:rsidR="00600180">
        <w:rPr>
          <w:rFonts w:ascii="Calibri" w:hAnsi="Calibri" w:cs="Calibri"/>
          <w:b/>
          <w:bCs/>
        </w:rPr>
        <w:t xml:space="preserve"> on</w:t>
      </w:r>
      <w:r w:rsidR="00600180">
        <w:rPr>
          <w:rFonts w:ascii="Calibri" w:hAnsi="Calibri" w:cs="Calibri"/>
          <w:b/>
          <w:bCs/>
          <w:spacing w:val="-1"/>
        </w:rPr>
        <w:t xml:space="preserve"> </w:t>
      </w:r>
      <w:r w:rsidR="00600180">
        <w:rPr>
          <w:rFonts w:ascii="Calibri" w:hAnsi="Calibri" w:cs="Calibri"/>
          <w:b/>
          <w:bCs/>
        </w:rPr>
        <w:t xml:space="preserve">the </w:t>
      </w:r>
      <w:r w:rsidR="00600180">
        <w:rPr>
          <w:rFonts w:ascii="Calibri" w:hAnsi="Calibri" w:cs="Calibri"/>
          <w:b/>
          <w:bCs/>
          <w:spacing w:val="-1"/>
        </w:rPr>
        <w:t>court’s</w:t>
      </w:r>
      <w:r w:rsidR="00600180">
        <w:rPr>
          <w:rFonts w:ascii="Calibri" w:hAnsi="Calibri" w:cs="Calibri"/>
          <w:b/>
          <w:bCs/>
          <w:spacing w:val="-2"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website</w:t>
      </w:r>
      <w:r w:rsidR="00600180">
        <w:rPr>
          <w:rFonts w:ascii="Calibri" w:hAnsi="Calibri" w:cs="Calibri"/>
          <w:b/>
          <w:bCs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at</w:t>
      </w:r>
    </w:p>
    <w:p w:rsidR="00600180" w:rsidRDefault="00783772">
      <w:pPr>
        <w:kinsoku w:val="0"/>
        <w:overflowPunct w:val="0"/>
        <w:ind w:left="1540" w:right="675"/>
        <w:rPr>
          <w:rFonts w:ascii="Calibri" w:hAnsi="Calibri" w:cs="Calibri"/>
          <w:color w:val="000000"/>
          <w:spacing w:val="-1"/>
          <w:sz w:val="22"/>
          <w:szCs w:val="22"/>
        </w:rPr>
      </w:pPr>
      <w:hyperlink r:id="rId13" w:history="1">
        <w:r w:rsidR="00600180">
          <w:rPr>
            <w:rFonts w:ascii="Calibri" w:hAnsi="Calibri" w:cs="Calibri"/>
            <w:b/>
            <w:bCs/>
            <w:color w:val="0000FF"/>
            <w:spacing w:val="-1"/>
            <w:sz w:val="22"/>
            <w:szCs w:val="22"/>
            <w:u w:val="thick"/>
          </w:rPr>
          <w:t>www.mncourts.gov/selfhelp/?page=252</w:t>
        </w:r>
      </w:hyperlink>
      <w:r w:rsidR="00600180">
        <w:rPr>
          <w:rFonts w:ascii="Calibri" w:hAnsi="Calibri" w:cs="Calibri"/>
          <w:color w:val="000000"/>
          <w:spacing w:val="-1"/>
          <w:sz w:val="22"/>
          <w:szCs w:val="22"/>
        </w:rPr>
        <w:t>.</w:t>
      </w:r>
    </w:p>
    <w:p w:rsidR="00600180" w:rsidRDefault="00C45A97">
      <w:pPr>
        <w:pStyle w:val="Heading2"/>
        <w:kinsoku w:val="0"/>
        <w:overflowPunct w:val="0"/>
        <w:spacing w:before="120"/>
        <w:ind w:left="1540" w:right="675" w:hanging="36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position w:val="-6"/>
        </w:rPr>
        <w:drawing>
          <wp:inline distT="0" distB="0" distL="0" distR="0" wp14:anchorId="4964FFFD" wp14:editId="4964FFFE">
            <wp:extent cx="142875" cy="190500"/>
            <wp:effectExtent l="0" t="0" r="0" b="0"/>
            <wp:docPr id="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600180">
        <w:rPr>
          <w:spacing w:val="-1"/>
        </w:rPr>
        <w:t>NOTE: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If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were</w:t>
      </w:r>
      <w:r w:rsidR="00600180">
        <w:rPr>
          <w:spacing w:val="-3"/>
        </w:rPr>
        <w:t xml:space="preserve"> </w:t>
      </w:r>
      <w:r w:rsidR="00600180">
        <w:t>a</w:t>
      </w:r>
      <w:r w:rsidR="00600180">
        <w:rPr>
          <w:spacing w:val="-6"/>
        </w:rPr>
        <w:t xml:space="preserve"> </w:t>
      </w:r>
      <w:r w:rsidR="00600180">
        <w:rPr>
          <w:spacing w:val="-1"/>
        </w:rPr>
        <w:t>juvenile</w:t>
      </w:r>
      <w:r w:rsidR="00600180">
        <w:rPr>
          <w:spacing w:val="-6"/>
        </w:rPr>
        <w:t xml:space="preserve"> </w:t>
      </w:r>
      <w:r w:rsidR="00600180">
        <w:rPr>
          <w:spacing w:val="-1"/>
        </w:rPr>
        <w:t>prosecuted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an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adult,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will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need</w:t>
      </w:r>
      <w:r w:rsidR="00600180">
        <w:rPr>
          <w:spacing w:val="-2"/>
        </w:rPr>
        <w:t xml:space="preserve"> </w:t>
      </w:r>
      <w:r w:rsidR="00600180">
        <w:t>to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file</w:t>
      </w:r>
      <w:r w:rsidR="00600180">
        <w:rPr>
          <w:spacing w:val="-6"/>
        </w:rPr>
        <w:t xml:space="preserve"> </w:t>
      </w:r>
      <w:r w:rsidR="00600180">
        <w:t>for</w:t>
      </w:r>
      <w:r w:rsidR="00600180">
        <w:rPr>
          <w:spacing w:val="65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3"/>
        </w:rPr>
        <w:t xml:space="preserve"> </w:t>
      </w:r>
      <w:r w:rsidR="00600180">
        <w:t>in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ADULT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COURT,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not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juvenile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court.</w:t>
      </w:r>
      <w:r w:rsidR="00600180">
        <w:rPr>
          <w:spacing w:val="48"/>
        </w:rPr>
        <w:t xml:space="preserve"> </w:t>
      </w:r>
      <w:r w:rsidR="00600180">
        <w:rPr>
          <w:spacing w:val="-1"/>
        </w:rPr>
        <w:t>Petitions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for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ADULT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cases</w:t>
      </w:r>
      <w:r w:rsidR="00600180">
        <w:rPr>
          <w:spacing w:val="55"/>
        </w:rPr>
        <w:t xml:space="preserve"> </w:t>
      </w:r>
      <w:r w:rsidR="00600180">
        <w:rPr>
          <w:spacing w:val="-1"/>
        </w:rPr>
        <w:t>must</w:t>
      </w:r>
      <w:r w:rsidR="00600180">
        <w:rPr>
          <w:spacing w:val="-4"/>
        </w:rPr>
        <w:t xml:space="preserve"> </w:t>
      </w:r>
      <w:r w:rsidR="00600180">
        <w:t>be</w:t>
      </w:r>
      <w:r w:rsidR="00600180">
        <w:rPr>
          <w:spacing w:val="-7"/>
        </w:rPr>
        <w:t xml:space="preserve"> </w:t>
      </w:r>
      <w:r w:rsidR="00600180">
        <w:rPr>
          <w:spacing w:val="-1"/>
        </w:rPr>
        <w:t>filed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separately</w:t>
      </w:r>
      <w:r w:rsidR="00600180">
        <w:rPr>
          <w:spacing w:val="-7"/>
        </w:rPr>
        <w:t xml:space="preserve"> </w:t>
      </w:r>
      <w:r w:rsidR="00600180">
        <w:t>in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ADULT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court.</w:t>
      </w:r>
    </w:p>
    <w:p w:rsidR="00BE1B87" w:rsidRDefault="00BE1B87">
      <w:pPr>
        <w:pStyle w:val="Heading2"/>
        <w:kinsoku w:val="0"/>
        <w:overflowPunct w:val="0"/>
        <w:spacing w:before="120"/>
        <w:ind w:left="1540" w:right="675" w:hanging="360"/>
        <w:rPr>
          <w:b w:val="0"/>
          <w:bCs w:val="0"/>
        </w:rPr>
      </w:pPr>
    </w:p>
    <w:p w:rsidR="00BE1B87" w:rsidRPr="00BE1B87" w:rsidRDefault="00BE1B87" w:rsidP="00BE1B87"/>
    <w:p w:rsidR="00BE1B87" w:rsidRPr="00BE1B87" w:rsidRDefault="00BE1B87" w:rsidP="00BE1B87"/>
    <w:p w:rsidR="00BE1B87" w:rsidRDefault="00BE1B87" w:rsidP="00BE1B87">
      <w:pPr>
        <w:jc w:val="center"/>
      </w:pPr>
    </w:p>
    <w:p w:rsidR="00BE1B87" w:rsidRDefault="00BE1B87" w:rsidP="00BE1B87"/>
    <w:p w:rsidR="00600180" w:rsidRPr="00BE1B87" w:rsidRDefault="00600180" w:rsidP="00BE1B87">
      <w:pPr>
        <w:sectPr w:rsidR="00600180" w:rsidRPr="00BE1B87">
          <w:footerReference w:type="default" r:id="rId14"/>
          <w:pgSz w:w="12240" w:h="15840"/>
          <w:pgMar w:top="1100" w:right="880" w:bottom="1160" w:left="1340" w:header="0" w:footer="964" w:gutter="0"/>
          <w:pgNumType w:start="1"/>
          <w:cols w:space="720"/>
          <w:noEndnote/>
        </w:sectPr>
      </w:pPr>
    </w:p>
    <w:p w:rsidR="00600180" w:rsidRDefault="00600180">
      <w:pPr>
        <w:pStyle w:val="BodyText"/>
        <w:kinsoku w:val="0"/>
        <w:overflowPunct w:val="0"/>
        <w:spacing w:before="30"/>
        <w:ind w:right="675"/>
      </w:pPr>
      <w:r>
        <w:rPr>
          <w:spacing w:val="-1"/>
          <w:u w:val="single"/>
        </w:rPr>
        <w:t>Expungement</w:t>
      </w:r>
    </w:p>
    <w:p w:rsidR="00600180" w:rsidRDefault="00600180">
      <w:pPr>
        <w:pStyle w:val="BodyText"/>
        <w:kinsoku w:val="0"/>
        <w:overflowPunct w:val="0"/>
        <w:spacing w:before="120"/>
        <w:ind w:right="688"/>
        <w:rPr>
          <w:spacing w:val="-1"/>
        </w:rPr>
      </w:pPr>
      <w:r>
        <w:rPr>
          <w:spacing w:val="-1"/>
        </w:rPr>
        <w:t>Expungement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rPr>
          <w:spacing w:val="-1"/>
        </w:rPr>
        <w:t>sealing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prohibiting</w:t>
      </w:r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existence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opening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statutory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4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67"/>
          <w:w w:val="99"/>
        </w:rPr>
        <w:t xml:space="preserve"> </w:t>
      </w:r>
      <w:r>
        <w:rPr>
          <w:spacing w:val="-1"/>
        </w:rPr>
        <w:t>words,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b/>
          <w:bCs/>
          <w:u w:val="thick"/>
        </w:rPr>
        <w:t>not</w:t>
      </w:r>
      <w:r>
        <w:rPr>
          <w:b/>
          <w:bCs/>
          <w:spacing w:val="-2"/>
          <w:u w:val="thick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destroyed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 grants</w:t>
      </w:r>
      <w:r>
        <w:rPr>
          <w:spacing w:val="-3"/>
        </w:rPr>
        <w:t xml:space="preserve"> </w:t>
      </w:r>
      <w:r>
        <w:t>your</w:t>
      </w:r>
      <w:r>
        <w:rPr>
          <w:spacing w:val="59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expunged.</w:t>
      </w:r>
    </w:p>
    <w:p w:rsidR="001A2D17" w:rsidRDefault="001A2D17">
      <w:pPr>
        <w:pStyle w:val="BodyText"/>
        <w:kinsoku w:val="0"/>
        <w:overflowPunct w:val="0"/>
        <w:spacing w:before="120"/>
        <w:ind w:right="688"/>
        <w:rPr>
          <w:spacing w:val="-1"/>
        </w:rPr>
      </w:pPr>
      <w:r>
        <w:rPr>
          <w:spacing w:val="-1"/>
        </w:rPr>
        <w:t xml:space="preserve">According to Minn. Stat. §260B.198, </w:t>
      </w:r>
      <w:proofErr w:type="spellStart"/>
      <w:r>
        <w:rPr>
          <w:spacing w:val="-1"/>
        </w:rPr>
        <w:t>subd</w:t>
      </w:r>
      <w:proofErr w:type="spellEnd"/>
      <w:r>
        <w:rPr>
          <w:spacing w:val="-1"/>
        </w:rPr>
        <w:t>. 6, in deciding whether or not to grant your expungement petition, the Court must consider the following 8 factors: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(1) </w:t>
      </w:r>
      <w:r>
        <w:rPr>
          <w:spacing w:val="-1"/>
        </w:rPr>
        <w:tab/>
      </w:r>
      <w:proofErr w:type="gramStart"/>
      <w:r w:rsidRPr="001A2D17">
        <w:rPr>
          <w:spacing w:val="-1"/>
        </w:rPr>
        <w:t>the</w:t>
      </w:r>
      <w:proofErr w:type="gramEnd"/>
      <w:r w:rsidRPr="001A2D17">
        <w:rPr>
          <w:spacing w:val="-1"/>
        </w:rPr>
        <w:t xml:space="preserve"> age, education, experience, and background, including mental and emotional development, of the subject of the record at the time of commission of the offense;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(2) </w:t>
      </w:r>
      <w:r>
        <w:rPr>
          <w:spacing w:val="-1"/>
        </w:rPr>
        <w:tab/>
      </w:r>
      <w:proofErr w:type="gramStart"/>
      <w:r w:rsidRPr="001A2D17">
        <w:rPr>
          <w:spacing w:val="-1"/>
        </w:rPr>
        <w:t>the</w:t>
      </w:r>
      <w:proofErr w:type="gramEnd"/>
      <w:r w:rsidRPr="001A2D17">
        <w:rPr>
          <w:spacing w:val="-1"/>
        </w:rPr>
        <w:t xml:space="preserve"> circumstances and nature and severity of the offense, including any aggravating or mitigating factors in the commission of the offense;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(3) </w:t>
      </w:r>
      <w:r>
        <w:rPr>
          <w:spacing w:val="-1"/>
        </w:rPr>
        <w:tab/>
      </w:r>
      <w:proofErr w:type="gramStart"/>
      <w:r w:rsidRPr="001A2D17">
        <w:rPr>
          <w:spacing w:val="-1"/>
        </w:rPr>
        <w:t>victim</w:t>
      </w:r>
      <w:proofErr w:type="gramEnd"/>
      <w:r w:rsidRPr="001A2D17">
        <w:rPr>
          <w:spacing w:val="-1"/>
        </w:rPr>
        <w:t xml:space="preserve"> and community impact, including age and vulnerability of the victim;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>(4)</w:t>
      </w:r>
      <w:r>
        <w:rPr>
          <w:spacing w:val="-1"/>
        </w:rPr>
        <w:tab/>
      </w:r>
      <w:r w:rsidRPr="001A2D17">
        <w:rPr>
          <w:spacing w:val="-1"/>
        </w:rPr>
        <w:t xml:space="preserve"> </w:t>
      </w:r>
      <w:proofErr w:type="gramStart"/>
      <w:r w:rsidRPr="001A2D17">
        <w:rPr>
          <w:spacing w:val="-1"/>
        </w:rPr>
        <w:t>the</w:t>
      </w:r>
      <w:proofErr w:type="gramEnd"/>
      <w:r w:rsidRPr="001A2D17">
        <w:rPr>
          <w:spacing w:val="-1"/>
        </w:rPr>
        <w:t xml:space="preserve"> level of participation of the subject of the record in the planning and carrying out of the offense, including familial or peer influence in the commission of the offense;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(5) </w:t>
      </w:r>
      <w:r>
        <w:rPr>
          <w:spacing w:val="-1"/>
        </w:rPr>
        <w:tab/>
      </w:r>
      <w:proofErr w:type="gramStart"/>
      <w:r w:rsidRPr="001A2D17">
        <w:rPr>
          <w:spacing w:val="-1"/>
        </w:rPr>
        <w:t>the</w:t>
      </w:r>
      <w:proofErr w:type="gramEnd"/>
      <w:r w:rsidRPr="001A2D17">
        <w:rPr>
          <w:spacing w:val="-1"/>
        </w:rPr>
        <w:t xml:space="preserve"> juvenile delinquency and criminal history of the subject of the record;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>(6)</w:t>
      </w:r>
      <w:r>
        <w:rPr>
          <w:spacing w:val="-1"/>
        </w:rPr>
        <w:tab/>
      </w:r>
      <w:r w:rsidRPr="001A2D17">
        <w:rPr>
          <w:spacing w:val="-1"/>
        </w:rPr>
        <w:t xml:space="preserve"> the programming history of the subject of the record, including child welfare, school and community-based, and probation interventions, and the subject's willingness to participate meaningfully in programming, probation, or both;</w:t>
      </w:r>
    </w:p>
    <w:p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(7) </w:t>
      </w:r>
      <w:r>
        <w:rPr>
          <w:spacing w:val="-1"/>
        </w:rPr>
        <w:tab/>
      </w:r>
      <w:proofErr w:type="gramStart"/>
      <w:r w:rsidRPr="001A2D17">
        <w:rPr>
          <w:spacing w:val="-1"/>
        </w:rPr>
        <w:t>any</w:t>
      </w:r>
      <w:proofErr w:type="gramEnd"/>
      <w:r w:rsidRPr="001A2D17">
        <w:rPr>
          <w:spacing w:val="-1"/>
        </w:rPr>
        <w:t xml:space="preserve"> other aggravating or mitigating circumstance bearing on the culpability or potential for rehabilitation of the subject of the record; and</w:t>
      </w:r>
    </w:p>
    <w:p w:rsid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(8) </w:t>
      </w:r>
      <w:r>
        <w:rPr>
          <w:spacing w:val="-1"/>
        </w:rPr>
        <w:tab/>
      </w:r>
      <w:proofErr w:type="gramStart"/>
      <w:r w:rsidRPr="001A2D17">
        <w:rPr>
          <w:spacing w:val="-1"/>
        </w:rPr>
        <w:t>the</w:t>
      </w:r>
      <w:proofErr w:type="gramEnd"/>
      <w:r w:rsidRPr="001A2D17">
        <w:rPr>
          <w:spacing w:val="-1"/>
        </w:rPr>
        <w:t xml:space="preserve"> benefit that expungement would yield to the subject of the record in pursuing education, employment, housing, or other necessities.</w:t>
      </w:r>
    </w:p>
    <w:p w:rsidR="00600180" w:rsidRDefault="00600180">
      <w:pPr>
        <w:kinsoku w:val="0"/>
        <w:overflowPunct w:val="0"/>
        <w:spacing w:before="8" w:line="340" w:lineRule="exact"/>
        <w:rPr>
          <w:sz w:val="34"/>
          <w:szCs w:val="34"/>
        </w:rPr>
      </w:pPr>
    </w:p>
    <w:p w:rsidR="00600180" w:rsidRDefault="00600180">
      <w:pPr>
        <w:pStyle w:val="BodyText"/>
        <w:kinsoku w:val="0"/>
        <w:overflowPunct w:val="0"/>
        <w:ind w:right="675"/>
      </w:pPr>
      <w:r>
        <w:rPr>
          <w:spacing w:val="-1"/>
          <w:u w:val="single"/>
        </w:rPr>
        <w:t>Expungement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Sealing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Record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What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Does</w:t>
      </w:r>
      <w:r>
        <w:rPr>
          <w:spacing w:val="-2"/>
          <w:u w:val="single"/>
        </w:rPr>
        <w:t xml:space="preserve"> </w:t>
      </w:r>
      <w:r>
        <w:rPr>
          <w:u w:val="single"/>
        </w:rPr>
        <w:t>It</w:t>
      </w:r>
      <w:r>
        <w:rPr>
          <w:spacing w:val="-3"/>
          <w:u w:val="single"/>
        </w:rPr>
        <w:t xml:space="preserve"> </w:t>
      </w:r>
      <w:r>
        <w:rPr>
          <w:u w:val="single"/>
        </w:rPr>
        <w:t>Mean?</w:t>
      </w:r>
    </w:p>
    <w:p w:rsidR="00600180" w:rsidRDefault="00600180">
      <w:pPr>
        <w:pStyle w:val="BodyText"/>
        <w:kinsoku w:val="0"/>
        <w:overflowPunct w:val="0"/>
        <w:spacing w:before="120"/>
        <w:ind w:right="670"/>
        <w:rPr>
          <w:spacing w:val="-1"/>
        </w:rPr>
      </w:pP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sealed,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1"/>
        </w:rPr>
        <w:t>public.</w:t>
      </w:r>
      <w:r>
        <w:rPr>
          <w:spacing w:val="50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people can</w:t>
      </w:r>
      <w:r>
        <w:rPr>
          <w:spacing w:val="75"/>
        </w:rPr>
        <w:t xml:space="preserve"> </w:t>
      </w:r>
      <w:r>
        <w:rPr>
          <w:spacing w:val="-1"/>
        </w:rPr>
        <w:t>still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record,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sealed.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rPr>
          <w:spacing w:val="-1"/>
        </w:rPr>
        <w:t>enforcement</w:t>
      </w:r>
      <w:r>
        <w:rPr>
          <w:spacing w:val="-3"/>
        </w:rPr>
        <w:t xml:space="preserve"> </w:t>
      </w:r>
      <w:r>
        <w:rPr>
          <w:spacing w:val="-1"/>
        </w:rPr>
        <w:t>agencies,</w:t>
      </w:r>
      <w:r>
        <w:rPr>
          <w:spacing w:val="-4"/>
        </w:rPr>
        <w:t xml:space="preserve"> </w:t>
      </w:r>
      <w:r>
        <w:rPr>
          <w:spacing w:val="-1"/>
        </w:rPr>
        <w:t>prosecution,</w:t>
      </w:r>
      <w:r w:rsidR="00EC6126">
        <w:rPr>
          <w:spacing w:val="32"/>
          <w:w w:val="99"/>
        </w:rPr>
        <w:t xml:space="preserve"> </w:t>
      </w:r>
      <w:r>
        <w:rPr>
          <w:spacing w:val="-1"/>
        </w:rPr>
        <w:t>immigration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correctional</w:t>
      </w:r>
      <w:r>
        <w:rPr>
          <w:spacing w:val="-2"/>
        </w:rPr>
        <w:t xml:space="preserve"> </w:t>
      </w:r>
      <w:r>
        <w:rPr>
          <w:spacing w:val="-1"/>
        </w:rPr>
        <w:t>authorities,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7"/>
        </w:rPr>
        <w:t xml:space="preserve"> </w:t>
      </w:r>
      <w:r>
        <w:rPr>
          <w:spacing w:val="-1"/>
        </w:rPr>
        <w:t>others,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judge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re-open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sealed case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investigation,</w:t>
      </w:r>
      <w:r>
        <w:rPr>
          <w:spacing w:val="-5"/>
        </w:rPr>
        <w:t xml:space="preserve"> </w:t>
      </w:r>
      <w:r>
        <w:rPr>
          <w:spacing w:val="-1"/>
        </w:rPr>
        <w:t>prosecution,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sentencing.</w:t>
      </w:r>
    </w:p>
    <w:p w:rsidR="00600180" w:rsidRDefault="00600180">
      <w:pPr>
        <w:pStyle w:val="BodyText"/>
        <w:kinsoku w:val="0"/>
        <w:overflowPunct w:val="0"/>
        <w:ind w:right="675"/>
        <w:rPr>
          <w:spacing w:val="-1"/>
        </w:rPr>
      </w:pPr>
      <w:r>
        <w:rPr>
          <w:spacing w:val="-1"/>
        </w:rPr>
        <w:t>Sealed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opened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court order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job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rPr>
          <w:spacing w:val="-1"/>
        </w:rPr>
        <w:t>enforcement.</w:t>
      </w:r>
    </w:p>
    <w:p w:rsidR="00600180" w:rsidRDefault="00600180">
      <w:pPr>
        <w:kinsoku w:val="0"/>
        <w:overflowPunct w:val="0"/>
        <w:spacing w:before="5" w:line="340" w:lineRule="exact"/>
        <w:rPr>
          <w:sz w:val="34"/>
          <w:szCs w:val="34"/>
        </w:rPr>
      </w:pPr>
    </w:p>
    <w:p w:rsidR="00600180" w:rsidRDefault="00600180">
      <w:pPr>
        <w:pStyle w:val="BodyText"/>
        <w:kinsoku w:val="0"/>
        <w:overflowPunct w:val="0"/>
        <w:ind w:right="675"/>
      </w:pPr>
      <w:r>
        <w:rPr>
          <w:u w:val="single"/>
        </w:rPr>
        <w:t>Arrest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Record</w:t>
      </w:r>
    </w:p>
    <w:p w:rsidR="00600180" w:rsidRDefault="00600180">
      <w:pPr>
        <w:pStyle w:val="BodyText"/>
        <w:kinsoku w:val="0"/>
        <w:overflowPunct w:val="0"/>
        <w:spacing w:before="120"/>
        <w:ind w:right="675"/>
        <w:rPr>
          <w:spacing w:val="-1"/>
        </w:rPr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court </w:t>
      </w:r>
      <w:r>
        <w:t>file</w:t>
      </w:r>
      <w:r>
        <w:rPr>
          <w:spacing w:val="-2"/>
        </w:rPr>
        <w:t xml:space="preserve"> </w:t>
      </w:r>
      <w:r>
        <w:rPr>
          <w:spacing w:val="-1"/>
        </w:rPr>
        <w:t>(the prosecution</w:t>
      </w:r>
      <w:r>
        <w:rPr>
          <w:spacing w:val="1"/>
        </w:rPr>
        <w:t xml:space="preserve"> </w:t>
      </w:r>
      <w:r>
        <w:rPr>
          <w:spacing w:val="-1"/>
        </w:rPr>
        <w:t xml:space="preserve">did </w:t>
      </w:r>
      <w:r>
        <w:t>not</w:t>
      </w:r>
      <w:r>
        <w:rPr>
          <w:spacing w:val="-1"/>
        </w:rPr>
        <w:t xml:space="preserve"> file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charges)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you’ve</w:t>
      </w:r>
      <w:r>
        <w:t xml:space="preserve"> </w:t>
      </w:r>
      <w:r>
        <w:rPr>
          <w:spacing w:val="-1"/>
        </w:rPr>
        <w:t>had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clean</w:t>
      </w:r>
      <w:r>
        <w:rPr>
          <w:spacing w:val="61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 xml:space="preserve">years,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petition 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expunge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arrest</w:t>
      </w:r>
      <w:r>
        <w:rPr>
          <w:spacing w:val="66"/>
        </w:rPr>
        <w:t xml:space="preserve"> </w:t>
      </w:r>
      <w:r>
        <w:t>record.</w:t>
      </w:r>
      <w:r>
        <w:rPr>
          <w:spacing w:val="4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contact the arresting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Minnesota</w:t>
      </w:r>
      <w:r>
        <w:rPr>
          <w:spacing w:val="-4"/>
        </w:rP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51"/>
        </w:rPr>
        <w:t xml:space="preserve"> </w:t>
      </w:r>
      <w:r>
        <w:rPr>
          <w:spacing w:val="-1"/>
        </w:rPr>
        <w:t>Apprehension</w:t>
      </w:r>
      <w:r>
        <w:rPr>
          <w:spacing w:val="-3"/>
        </w:rPr>
        <w:t xml:space="preserve"> </w:t>
      </w:r>
      <w:r>
        <w:rPr>
          <w:spacing w:val="-1"/>
        </w:rPr>
        <w:t>(BCA).</w:t>
      </w:r>
      <w:r>
        <w:rPr>
          <w:spacing w:val="50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expunge arrest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Minn.</w:t>
      </w:r>
      <w:r>
        <w:rPr>
          <w:spacing w:val="-5"/>
        </w:rPr>
        <w:t xml:space="preserve"> </w:t>
      </w:r>
      <w:r>
        <w:rPr>
          <w:spacing w:val="-1"/>
        </w:rPr>
        <w:t>Stat.</w:t>
      </w:r>
      <w:r>
        <w:rPr>
          <w:spacing w:val="-4"/>
        </w:rPr>
        <w:t xml:space="preserve"> </w:t>
      </w:r>
      <w:r>
        <w:rPr>
          <w:spacing w:val="-1"/>
        </w:rPr>
        <w:t>§299C.11.</w:t>
      </w:r>
      <w:r>
        <w:rPr>
          <w:spacing w:val="67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Self Help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:rsidR="00600180" w:rsidRDefault="00600180">
      <w:pPr>
        <w:kinsoku w:val="0"/>
        <w:overflowPunct w:val="0"/>
        <w:spacing w:before="6" w:line="340" w:lineRule="exact"/>
        <w:rPr>
          <w:sz w:val="34"/>
          <w:szCs w:val="34"/>
        </w:rPr>
      </w:pPr>
    </w:p>
    <w:p w:rsidR="00600180" w:rsidRDefault="00600180">
      <w:pPr>
        <w:pStyle w:val="BodyText"/>
        <w:kinsoku w:val="0"/>
        <w:overflowPunct w:val="0"/>
        <w:ind w:right="675"/>
      </w:pPr>
      <w:r>
        <w:rPr>
          <w:spacing w:val="-1"/>
          <w:u w:val="single"/>
        </w:rPr>
        <w:t>Other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Considerations</w:t>
      </w:r>
    </w:p>
    <w:p w:rsidR="00600180" w:rsidRDefault="00600180">
      <w:pPr>
        <w:pStyle w:val="BodyText"/>
        <w:kinsoku w:val="0"/>
        <w:overflowPunct w:val="0"/>
        <w:spacing w:before="122"/>
        <w:ind w:right="675"/>
      </w:pPr>
      <w:r>
        <w:t>Juvenile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rPr>
          <w:spacing w:val="-1"/>
        </w:rPr>
        <w:t>Attorney’s Office,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Bureau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rPr>
          <w:spacing w:val="-1"/>
        </w:rPr>
        <w:t>Apprehension,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t xml:space="preserve">Sheriff’s </w:t>
      </w:r>
      <w:r>
        <w:rPr>
          <w:spacing w:val="-1"/>
        </w:rPr>
        <w:t>Office,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Attorney General’s</w:t>
      </w:r>
      <w:r>
        <w:t xml:space="preserve"> </w:t>
      </w:r>
      <w:r>
        <w:rPr>
          <w:spacing w:val="-1"/>
        </w:rPr>
        <w:t>Office,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Corrections</w:t>
      </w:r>
      <w:r>
        <w:rPr>
          <w:spacing w:val="4"/>
        </w:rPr>
        <w:t xml:space="preserve"> </w:t>
      </w:r>
      <w:r>
        <w:rPr>
          <w:b/>
          <w:bCs/>
          <w:spacing w:val="-1"/>
          <w:u w:val="thick"/>
        </w:rPr>
        <w:t>cannot</w:t>
      </w:r>
      <w:r>
        <w:rPr>
          <w:b/>
          <w:bCs/>
          <w:spacing w:val="2"/>
          <w:u w:val="thick"/>
        </w:rPr>
        <w:t xml:space="preserve"> </w:t>
      </w:r>
      <w:r>
        <w:rPr>
          <w:spacing w:val="-1"/>
        </w:rPr>
        <w:t>help</w:t>
      </w:r>
      <w:r>
        <w:rPr>
          <w:spacing w:val="77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rPr>
          <w:spacing w:val="-1"/>
        </w:rPr>
        <w:t xml:space="preserve">out these </w:t>
      </w:r>
      <w:r>
        <w:t>forms.</w:t>
      </w:r>
      <w:r>
        <w:rPr>
          <w:spacing w:val="5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rPr>
          <w:spacing w:val="-1"/>
        </w:rPr>
        <w:t>out the</w:t>
      </w:r>
      <w:r>
        <w:rPr>
          <w:spacing w:val="1"/>
        </w:rP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Court’s </w:t>
      </w:r>
      <w:r>
        <w:rPr>
          <w:spacing w:val="-1"/>
        </w:rPr>
        <w:t>Self</w:t>
      </w:r>
      <w: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Center</w:t>
      </w:r>
      <w:r>
        <w:rPr>
          <w:spacing w:val="45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Hennepin</w:t>
      </w:r>
      <w:r>
        <w:rPr>
          <w:spacing w:val="-7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rPr>
          <w:spacing w:val="-1"/>
        </w:rPr>
        <w:t>Center.</w:t>
      </w:r>
    </w:p>
    <w:p w:rsidR="00600180" w:rsidRDefault="00600180">
      <w:pPr>
        <w:pStyle w:val="BodyText"/>
        <w:kinsoku w:val="0"/>
        <w:overflowPunct w:val="0"/>
        <w:spacing w:before="122"/>
        <w:ind w:right="675"/>
        <w:sectPr w:rsidR="00600180">
          <w:pgSz w:w="12240" w:h="15840"/>
          <w:pgMar w:top="1140" w:right="880" w:bottom="1160" w:left="1340" w:header="0" w:footer="964" w:gutter="0"/>
          <w:cols w:space="720"/>
          <w:noEndnote/>
        </w:sectPr>
      </w:pPr>
    </w:p>
    <w:p w:rsidR="00600180" w:rsidRDefault="00C45A97">
      <w:pPr>
        <w:pStyle w:val="BodyText"/>
        <w:kinsoku w:val="0"/>
        <w:overflowPunct w:val="0"/>
        <w:spacing w:before="71"/>
        <w:ind w:left="460" w:right="675" w:hanging="360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4FFFF" wp14:editId="49650000">
            <wp:extent cx="142875" cy="190500"/>
            <wp:effectExtent l="0" t="0" r="0" b="0"/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If</w:t>
      </w:r>
      <w:r w:rsidR="00600180">
        <w:rPr>
          <w:spacing w:val="-2"/>
        </w:rPr>
        <w:t xml:space="preserve"> </w:t>
      </w:r>
      <w:r w:rsidR="00600180">
        <w:t>you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need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legal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advice,</w:t>
      </w:r>
      <w:r w:rsidR="00600180">
        <w:rPr>
          <w:spacing w:val="-2"/>
        </w:rPr>
        <w:t xml:space="preserve"> </w:t>
      </w:r>
      <w:r w:rsidR="00600180">
        <w:t>you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will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need</w:t>
      </w:r>
      <w:r w:rsidR="00600180">
        <w:rPr>
          <w:spacing w:val="-2"/>
        </w:rPr>
        <w:t xml:space="preserve"> </w:t>
      </w:r>
      <w:r w:rsidR="00600180">
        <w:t>to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speak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 xml:space="preserve">with </w:t>
      </w:r>
      <w:r w:rsidR="00600180">
        <w:rPr>
          <w:spacing w:val="-2"/>
        </w:rPr>
        <w:t>an</w:t>
      </w:r>
      <w:r w:rsidR="00600180">
        <w:rPr>
          <w:spacing w:val="-1"/>
        </w:rPr>
        <w:t xml:space="preserve"> attorney.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3"/>
        </w:rPr>
        <w:t xml:space="preserve"> </w:t>
      </w:r>
      <w:r w:rsidR="00600180">
        <w:t>may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contact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Self</w:t>
      </w:r>
      <w:r w:rsidR="00600180">
        <w:rPr>
          <w:spacing w:val="47"/>
        </w:rPr>
        <w:t xml:space="preserve"> </w:t>
      </w:r>
      <w:r w:rsidR="00600180">
        <w:rPr>
          <w:spacing w:val="-1"/>
        </w:rPr>
        <w:t>Help Center</w:t>
      </w:r>
      <w:r w:rsidR="00600180">
        <w:rPr>
          <w:spacing w:val="-2"/>
        </w:rPr>
        <w:t xml:space="preserve"> </w:t>
      </w:r>
      <w:r w:rsidR="00600180">
        <w:t>for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information</w:t>
      </w:r>
      <w:r w:rsidR="00600180">
        <w:t xml:space="preserve"> </w:t>
      </w:r>
      <w:r w:rsidR="00600180">
        <w:rPr>
          <w:spacing w:val="-1"/>
        </w:rPr>
        <w:t>about clinics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where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1"/>
        </w:rPr>
        <w:t xml:space="preserve"> can</w:t>
      </w:r>
      <w:r w:rsidR="00600180">
        <w:rPr>
          <w:spacing w:val="-3"/>
        </w:rPr>
        <w:t xml:space="preserve"> </w:t>
      </w:r>
      <w:r w:rsidR="00600180">
        <w:t>get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free legal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 xml:space="preserve">advice </w:t>
      </w:r>
      <w:r w:rsidR="00600180">
        <w:t>and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 xml:space="preserve">about </w:t>
      </w:r>
      <w:r w:rsidR="00600180">
        <w:t>any</w:t>
      </w:r>
      <w:r w:rsidR="00600180">
        <w:rPr>
          <w:spacing w:val="49"/>
          <w:w w:val="99"/>
        </w:rPr>
        <w:t xml:space="preserve"> </w:t>
      </w:r>
      <w:r w:rsidR="00600180">
        <w:t xml:space="preserve">available </w:t>
      </w:r>
      <w:r w:rsidR="00600180">
        <w:rPr>
          <w:spacing w:val="-1"/>
        </w:rPr>
        <w:t>Criminal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Clinics.</w:t>
      </w:r>
      <w:r w:rsidR="00600180">
        <w:rPr>
          <w:spacing w:val="2"/>
        </w:rPr>
        <w:t xml:space="preserve"> </w:t>
      </w:r>
      <w:r w:rsidR="00600180">
        <w:t>If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you’d</w:t>
      </w:r>
      <w:r w:rsidR="00600180">
        <w:rPr>
          <w:spacing w:val="1"/>
        </w:rPr>
        <w:t xml:space="preserve"> </w:t>
      </w:r>
      <w:r w:rsidR="00600180">
        <w:rPr>
          <w:spacing w:val="-2"/>
        </w:rPr>
        <w:t>like</w:t>
      </w:r>
      <w:r w:rsidR="00600180">
        <w:t xml:space="preserve"> to</w:t>
      </w:r>
      <w:r w:rsidR="00600180">
        <w:rPr>
          <w:spacing w:val="-1"/>
        </w:rPr>
        <w:t xml:space="preserve"> </w:t>
      </w:r>
      <w:r w:rsidR="00600180">
        <w:t>hire</w:t>
      </w:r>
      <w:r w:rsidR="00600180">
        <w:rPr>
          <w:spacing w:val="-2"/>
        </w:rPr>
        <w:t xml:space="preserve"> </w:t>
      </w:r>
      <w:r w:rsidR="00600180">
        <w:t>an</w:t>
      </w:r>
      <w:r w:rsidR="00600180">
        <w:rPr>
          <w:spacing w:val="-1"/>
        </w:rPr>
        <w:t xml:space="preserve"> attorney to represent</w:t>
      </w:r>
      <w:r w:rsidR="00600180">
        <w:rPr>
          <w:spacing w:val="-2"/>
        </w:rPr>
        <w:t xml:space="preserve"> </w:t>
      </w:r>
      <w:r w:rsidR="00600180">
        <w:t>you,</w:t>
      </w:r>
      <w:r w:rsidR="00600180">
        <w:rPr>
          <w:spacing w:val="51"/>
        </w:rPr>
        <w:t xml:space="preserve"> </w:t>
      </w:r>
      <w:r w:rsidR="0028710B">
        <w:rPr>
          <w:spacing w:val="-1"/>
        </w:rPr>
        <w:t>you may c</w:t>
      </w:r>
      <w:r w:rsidR="00600180">
        <w:rPr>
          <w:spacing w:val="-1"/>
        </w:rPr>
        <w:t>ontact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the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Hennepin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County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Bar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Association’s Lawyer</w:t>
      </w:r>
      <w:r w:rsidR="00600180">
        <w:t xml:space="preserve"> Referral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Service</w:t>
      </w:r>
      <w:r w:rsidR="00600180">
        <w:t xml:space="preserve"> </w:t>
      </w:r>
      <w:r w:rsidR="00600180">
        <w:rPr>
          <w:spacing w:val="-2"/>
        </w:rPr>
        <w:t>at</w:t>
      </w:r>
      <w:r w:rsidR="00600180">
        <w:rPr>
          <w:spacing w:val="1"/>
        </w:rPr>
        <w:t xml:space="preserve"> </w:t>
      </w:r>
      <w:r w:rsidR="00600180">
        <w:t>(612)</w:t>
      </w:r>
      <w:r w:rsidR="003027F2">
        <w:t xml:space="preserve"> </w:t>
      </w:r>
      <w:r w:rsidR="00600180">
        <w:t>752-6666.</w:t>
      </w:r>
    </w:p>
    <w:p w:rsidR="00600180" w:rsidRDefault="00C45A97">
      <w:pPr>
        <w:pStyle w:val="BodyText"/>
        <w:kinsoku w:val="0"/>
        <w:overflowPunct w:val="0"/>
        <w:spacing w:before="120"/>
        <w:ind w:left="460" w:right="675" w:hanging="360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01" wp14:editId="49650002">
            <wp:extent cx="142875" cy="190500"/>
            <wp:effectExtent l="0" t="0" r="0" b="0"/>
            <wp:docPr id="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 xml:space="preserve">You </w:t>
      </w:r>
      <w:r w:rsidR="00600180">
        <w:rPr>
          <w:b/>
          <w:bCs/>
          <w:spacing w:val="-1"/>
          <w:u w:val="thick"/>
        </w:rPr>
        <w:t>must</w:t>
      </w:r>
      <w:r w:rsidR="00600180">
        <w:rPr>
          <w:b/>
          <w:bCs/>
          <w:spacing w:val="-3"/>
          <w:u w:val="thick"/>
        </w:rPr>
        <w:t xml:space="preserve"> </w:t>
      </w:r>
      <w:r w:rsidR="00600180">
        <w:t>fill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out</w:t>
      </w:r>
      <w:r w:rsidR="00600180">
        <w:rPr>
          <w:spacing w:val="-3"/>
        </w:rPr>
        <w:t xml:space="preserve"> </w:t>
      </w:r>
      <w:r w:rsidR="00600180">
        <w:t>all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forms (including</w:t>
      </w:r>
      <w:r w:rsidR="00600180">
        <w:rPr>
          <w:spacing w:val="2"/>
        </w:rPr>
        <w:t xml:space="preserve"> </w:t>
      </w:r>
      <w:r w:rsidR="00600180">
        <w:rPr>
          <w:spacing w:val="-1"/>
        </w:rPr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petition,</w:t>
      </w:r>
      <w:r w:rsidR="00600180">
        <w:rPr>
          <w:spacing w:val="-4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Affidavit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 xml:space="preserve">of Service, and </w:t>
      </w:r>
      <w:r w:rsidR="00600180">
        <w:t>a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separate</w:t>
      </w:r>
      <w:r w:rsidR="00600180">
        <w:rPr>
          <w:spacing w:val="63"/>
          <w:w w:val="99"/>
        </w:rPr>
        <w:t xml:space="preserve"> </w:t>
      </w:r>
      <w:r w:rsidR="00600180">
        <w:rPr>
          <w:spacing w:val="-1"/>
        </w:rPr>
        <w:t>Order</w:t>
      </w:r>
      <w:r w:rsidR="00600180">
        <w:rPr>
          <w:spacing w:val="-4"/>
        </w:rPr>
        <w:t xml:space="preserve"> </w:t>
      </w:r>
      <w:r w:rsidR="00600180">
        <w:t>for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each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case</w:t>
      </w:r>
      <w:r w:rsidR="00600180">
        <w:rPr>
          <w:spacing w:val="-4"/>
        </w:rPr>
        <w:t xml:space="preserve"> </w:t>
      </w:r>
      <w:r w:rsidR="00600180"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want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expunged).</w:t>
      </w:r>
    </w:p>
    <w:p w:rsidR="00600180" w:rsidRDefault="00C45A97">
      <w:pPr>
        <w:pStyle w:val="BodyText"/>
        <w:kinsoku w:val="0"/>
        <w:overflowPunct w:val="0"/>
        <w:spacing w:before="122"/>
        <w:ind w:right="675"/>
        <w:rPr>
          <w:spacing w:val="-2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03" wp14:editId="49650004">
            <wp:extent cx="142875" cy="190500"/>
            <wp:effectExtent l="0" t="0" r="0" b="0"/>
            <wp:docPr id="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Type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your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answers</w:t>
      </w:r>
      <w:r w:rsidR="00600180">
        <w:rPr>
          <w:spacing w:val="-3"/>
        </w:rPr>
        <w:t xml:space="preserve"> </w:t>
      </w:r>
      <w:r w:rsidR="00600180">
        <w:t>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print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clearly</w:t>
      </w:r>
      <w:r w:rsidR="00600180">
        <w:rPr>
          <w:spacing w:val="-4"/>
        </w:rPr>
        <w:t xml:space="preserve"> </w:t>
      </w:r>
      <w:r w:rsidR="00600180">
        <w:t>in</w:t>
      </w:r>
      <w:r w:rsidR="00600180">
        <w:rPr>
          <w:spacing w:val="-3"/>
        </w:rPr>
        <w:t xml:space="preserve"> </w:t>
      </w:r>
      <w:r w:rsidR="00600180">
        <w:t>dark</w:t>
      </w:r>
      <w:r w:rsidR="00600180">
        <w:rPr>
          <w:spacing w:val="-3"/>
        </w:rPr>
        <w:t xml:space="preserve"> </w:t>
      </w:r>
      <w:r w:rsidR="00600180">
        <w:rPr>
          <w:spacing w:val="-2"/>
        </w:rPr>
        <w:t>ink.</w:t>
      </w:r>
    </w:p>
    <w:p w:rsidR="00600180" w:rsidRDefault="00C45A97">
      <w:pPr>
        <w:pStyle w:val="BodyText"/>
        <w:kinsoku w:val="0"/>
        <w:overflowPunct w:val="0"/>
        <w:spacing w:before="120"/>
        <w:ind w:right="675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05" wp14:editId="49650006">
            <wp:extent cx="142875" cy="190500"/>
            <wp:effectExtent l="0" t="0" r="0" b="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If</w:t>
      </w:r>
      <w:r w:rsidR="00600180">
        <w:rPr>
          <w:spacing w:val="-1"/>
        </w:rPr>
        <w:t xml:space="preserve"> </w:t>
      </w:r>
      <w:r w:rsidR="00600180">
        <w:t>you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plan</w:t>
      </w:r>
      <w:r w:rsidR="00600180">
        <w:t xml:space="preserve"> </w:t>
      </w:r>
      <w:r w:rsidR="00600180">
        <w:rPr>
          <w:spacing w:val="-1"/>
        </w:rPr>
        <w:t>to</w:t>
      </w:r>
      <w:r w:rsidR="00600180">
        <w:rPr>
          <w:spacing w:val="-4"/>
        </w:rPr>
        <w:t xml:space="preserve"> </w:t>
      </w:r>
      <w:r w:rsidR="00600180">
        <w:t xml:space="preserve">file </w:t>
      </w:r>
      <w:r w:rsidR="00600180">
        <w:rPr>
          <w:spacing w:val="-2"/>
        </w:rPr>
        <w:t>an</w:t>
      </w:r>
      <w:r w:rsidR="00600180">
        <w:rPr>
          <w:spacing w:val="-1"/>
        </w:rPr>
        <w:t xml:space="preserve"> application</w:t>
      </w:r>
      <w:r w:rsidR="00600180">
        <w:rPr>
          <w:spacing w:val="-2"/>
        </w:rPr>
        <w:t xml:space="preserve"> </w:t>
      </w:r>
      <w:r w:rsidR="00600180">
        <w:t>to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become</w:t>
      </w:r>
      <w:r w:rsidR="00600180">
        <w:t xml:space="preserve"> a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citizen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of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United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States,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1"/>
        </w:rPr>
        <w:t xml:space="preserve"> should</w:t>
      </w:r>
      <w:r w:rsidR="00600180">
        <w:rPr>
          <w:spacing w:val="-2"/>
        </w:rPr>
        <w:t xml:space="preserve"> </w:t>
      </w:r>
      <w:r w:rsidR="00600180">
        <w:t>get</w:t>
      </w:r>
    </w:p>
    <w:p w:rsidR="00600180" w:rsidRDefault="00600180">
      <w:pPr>
        <w:pStyle w:val="BodyText"/>
        <w:kinsoku w:val="0"/>
        <w:overflowPunct w:val="0"/>
        <w:ind w:left="193" w:right="648"/>
        <w:jc w:val="center"/>
      </w:pPr>
      <w:proofErr w:type="gramStart"/>
      <w:r>
        <w:rPr>
          <w:b/>
          <w:bCs/>
          <w:spacing w:val="-1"/>
        </w:rPr>
        <w:t>certified</w:t>
      </w:r>
      <w:proofErr w:type="gramEnd"/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copies</w:t>
      </w:r>
      <w:r>
        <w:rPr>
          <w:b/>
          <w:bCs/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expungement</w:t>
      </w:r>
      <w:r>
        <w:rPr>
          <w:spacing w:val="-4"/>
        </w:rPr>
        <w:t xml:space="preserve"> </w:t>
      </w:r>
      <w:r>
        <w:rPr>
          <w:spacing w:val="-1"/>
        </w:rPr>
        <w:t>process:</w:t>
      </w:r>
    </w:p>
    <w:p w:rsidR="00600180" w:rsidRDefault="00600180">
      <w:pPr>
        <w:pStyle w:val="BodyText"/>
        <w:numPr>
          <w:ilvl w:val="0"/>
          <w:numId w:val="5"/>
        </w:numPr>
        <w:tabs>
          <w:tab w:val="left" w:pos="1541"/>
        </w:tabs>
        <w:kinsoku w:val="0"/>
        <w:overflowPunct w:val="0"/>
        <w:spacing w:before="120" w:line="270" w:lineRule="auto"/>
        <w:ind w:right="1450"/>
        <w:rPr>
          <w:spacing w:val="-1"/>
        </w:rPr>
      </w:pPr>
      <w:r>
        <w:t>Police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police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offense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arrest</w:t>
      </w:r>
      <w:r>
        <w:rPr>
          <w:spacing w:val="54"/>
        </w:rPr>
        <w:t xml:space="preserve"> </w:t>
      </w:r>
      <w:r>
        <w:rPr>
          <w:spacing w:val="-1"/>
        </w:rPr>
        <w:t>occurred;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600180" w:rsidRDefault="00600180">
      <w:pPr>
        <w:pStyle w:val="BodyText"/>
        <w:numPr>
          <w:ilvl w:val="0"/>
          <w:numId w:val="5"/>
        </w:numPr>
        <w:tabs>
          <w:tab w:val="left" w:pos="1541"/>
        </w:tabs>
        <w:kinsoku w:val="0"/>
        <w:overflowPunct w:val="0"/>
        <w:spacing w:before="6"/>
      </w:pPr>
      <w:r>
        <w:t>“Register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Actions”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court’s</w:t>
      </w:r>
      <w:r>
        <w:rPr>
          <w:spacing w:val="-2"/>
        </w:rPr>
        <w:t xml:space="preserve"> </w:t>
      </w:r>
      <w:r>
        <w:t>records</w:t>
      </w:r>
    </w:p>
    <w:p w:rsidR="00600180" w:rsidRDefault="00600180">
      <w:pPr>
        <w:kinsoku w:val="0"/>
        <w:overflowPunct w:val="0"/>
        <w:spacing w:before="7" w:line="230" w:lineRule="exact"/>
        <w:rPr>
          <w:sz w:val="23"/>
          <w:szCs w:val="23"/>
        </w:rPr>
      </w:pPr>
    </w:p>
    <w:p w:rsidR="00600180" w:rsidRDefault="00600180">
      <w:pPr>
        <w:pStyle w:val="BodyText"/>
        <w:kinsoku w:val="0"/>
        <w:overflowPunct w:val="0"/>
        <w:ind w:left="820" w:right="1088" w:hanging="91"/>
        <w:jc w:val="center"/>
        <w:rPr>
          <w:spacing w:val="-1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Immigration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Customs</w:t>
      </w:r>
      <w:r>
        <w:rPr>
          <w:spacing w:val="-5"/>
        </w:rPr>
        <w:t xml:space="preserve"> </w:t>
      </w:r>
      <w:r>
        <w:rPr>
          <w:spacing w:val="-1"/>
        </w:rPr>
        <w:t>Enforcement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rPr>
          <w:spacing w:val="-1"/>
        </w:rPr>
        <w:t xml:space="preserve">them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 xml:space="preserve">the case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expunged.</w:t>
      </w:r>
    </w:p>
    <w:p w:rsidR="00600180" w:rsidRDefault="00600180">
      <w:pPr>
        <w:kinsoku w:val="0"/>
        <w:overflowPunct w:val="0"/>
        <w:spacing w:line="240" w:lineRule="exact"/>
      </w:pPr>
    </w:p>
    <w:p w:rsidR="00600180" w:rsidRDefault="00600180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600180" w:rsidRDefault="00600180">
      <w:pPr>
        <w:pStyle w:val="Heading2"/>
        <w:kinsoku w:val="0"/>
        <w:overflowPunct w:val="0"/>
        <w:ind w:left="2875" w:right="675"/>
        <w:rPr>
          <w:b w:val="0"/>
          <w:bCs w:val="0"/>
        </w:rPr>
      </w:pPr>
      <w:r>
        <w:rPr>
          <w:spacing w:val="-1"/>
          <w:u w:val="thick"/>
        </w:rPr>
        <w:t>PROCEDURES</w:t>
      </w:r>
      <w:r>
        <w:rPr>
          <w:spacing w:val="-11"/>
          <w:u w:val="thick"/>
        </w:rPr>
        <w:t xml:space="preserve"> </w:t>
      </w:r>
      <w:r>
        <w:rPr>
          <w:u w:val="thick"/>
        </w:rPr>
        <w:t>FOR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JUVENILE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EXPUNGEMENTS</w:t>
      </w:r>
    </w:p>
    <w:p w:rsidR="00600180" w:rsidRDefault="0060018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C45A97">
      <w:pPr>
        <w:kinsoku w:val="0"/>
        <w:overflowPunct w:val="0"/>
        <w:spacing w:before="51"/>
        <w:ind w:left="421" w:right="503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49650007" wp14:editId="49650008">
                <wp:simplePos x="0" y="0"/>
                <wp:positionH relativeFrom="page">
                  <wp:posOffset>819150</wp:posOffset>
                </wp:positionH>
                <wp:positionV relativeFrom="paragraph">
                  <wp:posOffset>-41910</wp:posOffset>
                </wp:positionV>
                <wp:extent cx="6372225" cy="971550"/>
                <wp:effectExtent l="0" t="0" r="0" b="0"/>
                <wp:wrapNone/>
                <wp:docPr id="1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971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314BC" id="Rectangle 11" o:spid="_x0000_s1026" style="position:absolute;margin-left:64.5pt;margin-top:-3.3pt;width:501.75pt;height:76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eHbAIAAOg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" o:allowincell="f" filled="f" strokeweight="4.5pt">
                <v:path arrowok="t"/>
                <w10:wrap anchorx="page"/>
              </v:rect>
            </w:pict>
          </mc:Fallback>
        </mc:AlternateContent>
      </w:r>
      <w:r w:rsidR="00600180">
        <w:rPr>
          <w:rFonts w:ascii="Calibri" w:hAnsi="Calibri" w:cs="Calibri"/>
          <w:b/>
          <w:bCs/>
        </w:rPr>
        <w:t>STEP</w:t>
      </w:r>
      <w:r w:rsidR="00600180">
        <w:rPr>
          <w:rFonts w:ascii="Calibri" w:hAnsi="Calibri" w:cs="Calibri"/>
          <w:b/>
          <w:bCs/>
          <w:spacing w:val="-6"/>
        </w:rPr>
        <w:t xml:space="preserve"> </w:t>
      </w:r>
      <w:r w:rsidR="00600180">
        <w:rPr>
          <w:rFonts w:ascii="Calibri" w:hAnsi="Calibri" w:cs="Calibri"/>
          <w:b/>
          <w:bCs/>
        </w:rPr>
        <w:t>1</w:t>
      </w:r>
    </w:p>
    <w:p w:rsidR="00600180" w:rsidRDefault="00600180">
      <w:pPr>
        <w:kinsoku w:val="0"/>
        <w:overflowPunct w:val="0"/>
        <w:spacing w:before="196"/>
        <w:ind w:left="421" w:right="506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COMPLETE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PETITION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AND</w:t>
      </w:r>
    </w:p>
    <w:p w:rsidR="00600180" w:rsidRDefault="00600180">
      <w:pPr>
        <w:kinsoku w:val="0"/>
        <w:overflowPunct w:val="0"/>
        <w:spacing w:before="161"/>
        <w:ind w:left="421" w:right="51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COMPLETE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SEPARATE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ORDER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FOR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EACH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CASE</w:t>
      </w:r>
      <w:r>
        <w:rPr>
          <w:rFonts w:ascii="Calibri" w:hAnsi="Calibri" w:cs="Calibri"/>
          <w:b/>
          <w:bCs/>
          <w:spacing w:val="-9"/>
        </w:rPr>
        <w:t xml:space="preserve"> </w:t>
      </w:r>
      <w:r>
        <w:rPr>
          <w:rFonts w:ascii="Calibri" w:hAnsi="Calibri" w:cs="Calibri"/>
          <w:b/>
          <w:bCs/>
        </w:rPr>
        <w:t>YOU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WANT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EXPUNGED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15" w:line="240" w:lineRule="exact"/>
      </w:pPr>
    </w:p>
    <w:p w:rsidR="00600180" w:rsidRDefault="00C45A97">
      <w:pPr>
        <w:pStyle w:val="BodyText"/>
        <w:kinsoku w:val="0"/>
        <w:overflowPunct w:val="0"/>
        <w:spacing w:before="40"/>
        <w:ind w:left="460" w:right="675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09" wp14:editId="4965000A">
            <wp:extent cx="142875" cy="190500"/>
            <wp:effectExtent l="0" t="0" r="0" b="0"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Notice</w:t>
      </w:r>
      <w:r w:rsidR="00600180">
        <w:rPr>
          <w:spacing w:val="-5"/>
        </w:rPr>
        <w:t xml:space="preserve"> </w:t>
      </w:r>
      <w:r w:rsidR="00600180">
        <w:t>of</w:t>
      </w:r>
      <w:r w:rsidR="00600180">
        <w:rPr>
          <w:spacing w:val="-4"/>
        </w:rPr>
        <w:t xml:space="preserve"> </w:t>
      </w:r>
      <w:r w:rsidR="00600180">
        <w:t>Hearing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and Petition</w:t>
      </w:r>
      <w:r w:rsidR="00600180">
        <w:rPr>
          <w:spacing w:val="-4"/>
        </w:rPr>
        <w:t xml:space="preserve"> </w:t>
      </w:r>
      <w:r w:rsidR="00600180">
        <w:t>for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 xml:space="preserve">(pages </w:t>
      </w:r>
      <w:r w:rsidR="00F74626">
        <w:rPr>
          <w:spacing w:val="1"/>
        </w:rPr>
        <w:t>6-8</w:t>
      </w:r>
      <w:r w:rsidR="00600180">
        <w:rPr>
          <w:spacing w:val="-4"/>
        </w:rPr>
        <w:t xml:space="preserve"> </w:t>
      </w:r>
      <w:r w:rsidR="00600180">
        <w:t>of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this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packet)</w:t>
      </w:r>
    </w:p>
    <w:p w:rsidR="00600180" w:rsidRDefault="00600180">
      <w:pPr>
        <w:pStyle w:val="BodyText"/>
        <w:kinsoku w:val="0"/>
        <w:overflowPunct w:val="0"/>
        <w:spacing w:before="120"/>
        <w:ind w:left="1180" w:right="696"/>
        <w:rPr>
          <w:spacing w:val="-1"/>
        </w:rPr>
      </w:pPr>
      <w:r>
        <w:t>Your</w:t>
      </w:r>
      <w:r>
        <w:rPr>
          <w:spacing w:val="-5"/>
        </w:rPr>
        <w:t xml:space="preserve"> </w:t>
      </w:r>
      <w:r>
        <w:rPr>
          <w:spacing w:val="-1"/>
        </w:rPr>
        <w:t>Petition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Expungement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Order.</w:t>
      </w:r>
      <w:r>
        <w:rPr>
          <w:spacing w:val="5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must fill out</w:t>
      </w:r>
      <w:r>
        <w:rPr>
          <w:spacing w:val="-5"/>
        </w:rPr>
        <w:t xml:space="preserve"> </w:t>
      </w:r>
      <w:r>
        <w:rPr>
          <w:spacing w:val="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completely.</w:t>
      </w:r>
      <w:r>
        <w:t xml:space="preserve">  The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each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-1"/>
        </w:rPr>
        <w:t>juvenile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 xml:space="preserve">case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are asking</w:t>
      </w:r>
      <w:r>
        <w:rPr>
          <w:spacing w:val="-2"/>
        </w:rPr>
        <w:t xml:space="preserve"> </w:t>
      </w:r>
      <w:r>
        <w:rPr>
          <w:spacing w:val="-1"/>
        </w:rPr>
        <w:t>to expunge.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criminal</w:t>
      </w:r>
      <w:r>
        <w:rPr>
          <w:spacing w:val="-4"/>
        </w:rPr>
        <w:t xml:space="preserve"> </w:t>
      </w:r>
      <w:r w:rsidR="0028710B">
        <w:rPr>
          <w:spacing w:val="-4"/>
        </w:rPr>
        <w:t xml:space="preserve">or juvenile </w:t>
      </w:r>
      <w:r>
        <w:rPr>
          <w:spacing w:val="-1"/>
        </w:rPr>
        <w:t>charges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Minnesota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other state 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petition,</w:t>
      </w:r>
      <w:r>
        <w:rPr>
          <w:spacing w:val="39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stays</w:t>
      </w:r>
      <w:r>
        <w:rPr>
          <w:spacing w:val="-2"/>
        </w:rPr>
        <w:t xml:space="preserve"> </w:t>
      </w:r>
      <w:r>
        <w:rPr>
          <w:spacing w:val="-1"/>
        </w:rPr>
        <w:t>of adjudication,</w:t>
      </w:r>
      <w:r>
        <w:rPr>
          <w:spacing w:val="-2"/>
        </w:rPr>
        <w:t xml:space="preserve"> </w:t>
      </w:r>
      <w:r>
        <w:rPr>
          <w:spacing w:val="-1"/>
        </w:rPr>
        <w:t>continuances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t>dismissal,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pretrial</w:t>
      </w:r>
      <w:r>
        <w:rPr>
          <w:spacing w:val="-4"/>
        </w:rPr>
        <w:t xml:space="preserve"> </w:t>
      </w:r>
      <w:r>
        <w:rPr>
          <w:spacing w:val="-1"/>
        </w:rPr>
        <w:t>diversions</w:t>
      </w:r>
      <w:r>
        <w:rPr>
          <w:spacing w:val="7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ANY jurisdiction.</w:t>
      </w:r>
      <w:r>
        <w:rPr>
          <w:spacing w:val="48"/>
        </w:rPr>
        <w:t xml:space="preserve"> </w:t>
      </w:r>
      <w:r>
        <w:t>If</w:t>
      </w:r>
      <w:r>
        <w:rPr>
          <w:spacing w:val="-1"/>
        </w:rPr>
        <w:t xml:space="preserve"> you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unsure</w:t>
      </w:r>
      <w:r>
        <w:rPr>
          <w:spacing w:val="-3"/>
        </w:rPr>
        <w:t xml:space="preserve"> </w:t>
      </w:r>
      <w:r>
        <w:rPr>
          <w:spacing w:val="-1"/>
        </w:rPr>
        <w:t xml:space="preserve">about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records,</w:t>
      </w:r>
      <w:r>
        <w:rPr>
          <w:spacing w:val="-4"/>
        </w:rPr>
        <w:t xml:space="preserve"> </w:t>
      </w:r>
      <w:r>
        <w:rPr>
          <w:spacing w:val="-1"/>
        </w:rPr>
        <w:t>please 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(612)</w:t>
      </w:r>
      <w:r w:rsidR="003027F2">
        <w:rPr>
          <w:spacing w:val="-1"/>
        </w:rPr>
        <w:t xml:space="preserve"> </w:t>
      </w:r>
      <w:r>
        <w:rPr>
          <w:spacing w:val="-1"/>
        </w:rPr>
        <w:t>348-5089.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Minnesota</w:t>
      </w:r>
      <w:r>
        <w:rPr>
          <w:spacing w:val="-7"/>
        </w:rPr>
        <w:t xml:space="preserve"> </w:t>
      </w:r>
      <w:r>
        <w:rPr>
          <w:spacing w:val="-1"/>
        </w:rP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Criminal</w:t>
      </w:r>
      <w:r>
        <w:rPr>
          <w:spacing w:val="-6"/>
        </w:rPr>
        <w:t xml:space="preserve"> </w:t>
      </w:r>
      <w:r>
        <w:rPr>
          <w:spacing w:val="-1"/>
        </w:rPr>
        <w:t>Apprehension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printed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fee.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at </w:t>
      </w:r>
      <w:r>
        <w:rPr>
          <w:spacing w:val="-1"/>
        </w:rPr>
        <w:t>(651)</w:t>
      </w:r>
      <w:r w:rsidR="003027F2">
        <w:rPr>
          <w:spacing w:val="-1"/>
        </w:rPr>
        <w:t xml:space="preserve"> </w:t>
      </w:r>
      <w:r>
        <w:rPr>
          <w:spacing w:val="-1"/>
        </w:rPr>
        <w:t>642-0670</w:t>
      </w:r>
      <w:r>
        <w:rPr>
          <w:spacing w:val="-3"/>
        </w:rPr>
        <w:t xml:space="preserve"> </w:t>
      </w:r>
      <w:r>
        <w:t>for</w:t>
      </w:r>
      <w:r>
        <w:rPr>
          <w:spacing w:val="65"/>
          <w:w w:val="99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</w:p>
    <w:p w:rsidR="00600180" w:rsidRDefault="00C45A97">
      <w:pPr>
        <w:pStyle w:val="BodyText"/>
        <w:kinsoku w:val="0"/>
        <w:overflowPunct w:val="0"/>
        <w:spacing w:before="199"/>
        <w:ind w:left="460" w:right="675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0B" wp14:editId="4965000C">
            <wp:extent cx="142875" cy="190500"/>
            <wp:effectExtent l="0" t="0" r="0" b="0"/>
            <wp:docPr id="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Proposed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Order</w:t>
      </w:r>
      <w:r w:rsidR="00600180">
        <w:rPr>
          <w:spacing w:val="-4"/>
        </w:rPr>
        <w:t xml:space="preserve"> </w:t>
      </w:r>
      <w:r w:rsidR="00600180">
        <w:t>to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Expunge</w:t>
      </w:r>
      <w:r w:rsidR="00600180">
        <w:rPr>
          <w:spacing w:val="-2"/>
        </w:rPr>
        <w:t xml:space="preserve"> </w:t>
      </w:r>
      <w:r w:rsidR="0012206C">
        <w:rPr>
          <w:spacing w:val="-1"/>
        </w:rPr>
        <w:t>Juvenile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Records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(pages</w:t>
      </w:r>
      <w:r w:rsidR="00600180">
        <w:rPr>
          <w:spacing w:val="3"/>
        </w:rPr>
        <w:t xml:space="preserve"> </w:t>
      </w:r>
      <w:r w:rsidR="00F74626">
        <w:rPr>
          <w:spacing w:val="-1"/>
        </w:rPr>
        <w:t>12-13</w:t>
      </w:r>
      <w:r w:rsidR="00600180">
        <w:rPr>
          <w:spacing w:val="-4"/>
        </w:rPr>
        <w:t xml:space="preserve"> </w:t>
      </w:r>
      <w:r w:rsidR="00600180">
        <w:t>of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this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packet)</w:t>
      </w:r>
    </w:p>
    <w:p w:rsidR="00600180" w:rsidRDefault="00600180">
      <w:pPr>
        <w:pStyle w:val="BodyText"/>
        <w:kinsoku w:val="0"/>
        <w:overflowPunct w:val="0"/>
        <w:spacing w:before="122"/>
        <w:ind w:left="1180" w:right="788"/>
        <w:jc w:val="both"/>
      </w:pPr>
      <w:r>
        <w:t>After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expungement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hearing,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either</w:t>
      </w:r>
      <w:r>
        <w:rPr>
          <w:spacing w:val="45"/>
          <w:w w:val="99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denying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request.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expungement</w:t>
      </w:r>
      <w:r>
        <w:rPr>
          <w:spacing w:val="-3"/>
        </w:rPr>
        <w:t xml:space="preserve"> </w:t>
      </w:r>
      <w:r>
        <w:rPr>
          <w:spacing w:val="-1"/>
        </w:rPr>
        <w:t>packet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 w:rsidR="001A2D17">
        <w:rPr>
          <w:spacing w:val="-5"/>
        </w:rPr>
        <w:t xml:space="preserve">a </w:t>
      </w:r>
      <w:r>
        <w:t>form</w:t>
      </w:r>
      <w:r>
        <w:rPr>
          <w:spacing w:val="-4"/>
        </w:rPr>
        <w:t xml:space="preserve"> </w:t>
      </w:r>
      <w:r w:rsidR="001A2D17">
        <w:rPr>
          <w:spacing w:val="-1"/>
        </w:rPr>
        <w:t>order</w:t>
      </w:r>
      <w:r>
        <w:rPr>
          <w:spacing w:val="75"/>
          <w:w w:val="99"/>
        </w:rPr>
        <w:t xml:space="preserve"> </w:t>
      </w:r>
      <w:r>
        <w:rPr>
          <w:spacing w:val="-1"/>
        </w:rPr>
        <w:t xml:space="preserve">that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will </w:t>
      </w:r>
      <w:r>
        <w:t>fill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judge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hearing.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judge</w:t>
      </w:r>
      <w:r>
        <w:rPr>
          <w:spacing w:val="41"/>
          <w:w w:val="9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use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issuing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Court’s</w:t>
      </w:r>
      <w:r>
        <w:rPr>
          <w:spacing w:val="-2"/>
        </w:rPr>
        <w:t xml:space="preserve"> </w:t>
      </w:r>
      <w:r>
        <w:rPr>
          <w:spacing w:val="-1"/>
        </w:rPr>
        <w:t>order.</w:t>
      </w:r>
      <w:r>
        <w:t xml:space="preserve"> </w:t>
      </w:r>
      <w:r>
        <w:rPr>
          <w:spacing w:val="7"/>
        </w:rPr>
        <w:t xml:space="preserve"> </w:t>
      </w:r>
      <w:r>
        <w:rPr>
          <w:b/>
          <w:bCs/>
          <w:spacing w:val="-1"/>
        </w:rPr>
        <w:t>You must</w:t>
      </w:r>
    </w:p>
    <w:p w:rsidR="00600180" w:rsidRDefault="00600180">
      <w:pPr>
        <w:pStyle w:val="BodyText"/>
        <w:kinsoku w:val="0"/>
        <w:overflowPunct w:val="0"/>
        <w:spacing w:before="122"/>
        <w:ind w:left="1180" w:right="788"/>
        <w:jc w:val="both"/>
        <w:sectPr w:rsidR="00600180">
          <w:pgSz w:w="12240" w:h="15840"/>
          <w:pgMar w:top="1100" w:right="880" w:bottom="1160" w:left="1340" w:header="0" w:footer="964" w:gutter="0"/>
          <w:cols w:space="720"/>
          <w:noEndnote/>
        </w:sectPr>
      </w:pPr>
    </w:p>
    <w:p w:rsidR="00600180" w:rsidRDefault="00600180">
      <w:pPr>
        <w:pStyle w:val="BodyText"/>
        <w:kinsoku w:val="0"/>
        <w:overflowPunct w:val="0"/>
        <w:spacing w:before="30"/>
        <w:ind w:left="1180" w:right="635"/>
        <w:rPr>
          <w:spacing w:val="-1"/>
        </w:rPr>
      </w:pPr>
      <w:proofErr w:type="gramStart"/>
      <w:r>
        <w:rPr>
          <w:b/>
          <w:bCs/>
          <w:spacing w:val="-1"/>
        </w:rPr>
        <w:t>complete</w:t>
      </w:r>
      <w:proofErr w:type="gramEnd"/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separate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order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each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case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you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want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expunged.</w:t>
      </w:r>
      <w:r>
        <w:rPr>
          <w:b/>
          <w:bCs/>
          <w:spacing w:val="5"/>
        </w:rPr>
        <w:t xml:space="preserve"> </w:t>
      </w:r>
    </w:p>
    <w:p w:rsidR="00600180" w:rsidRPr="003027F2" w:rsidRDefault="00600180">
      <w:pPr>
        <w:kinsoku w:val="0"/>
        <w:overflowPunct w:val="0"/>
        <w:spacing w:before="13" w:line="280" w:lineRule="exact"/>
        <w:rPr>
          <w:rFonts w:asciiTheme="minorHAnsi" w:hAnsiTheme="minorHAnsi" w:cstheme="minorHAnsi"/>
        </w:rPr>
      </w:pPr>
    </w:p>
    <w:p w:rsidR="00600180" w:rsidRDefault="00C45A97" w:rsidP="003027F2">
      <w:pPr>
        <w:pStyle w:val="BodyText"/>
        <w:kinsoku w:val="0"/>
        <w:overflowPunct w:val="0"/>
        <w:ind w:left="460" w:right="675"/>
        <w:rPr>
          <w:spacing w:val="-1"/>
        </w:rPr>
      </w:pPr>
      <w:r w:rsidRPr="003027F2">
        <w:rPr>
          <w:rFonts w:asciiTheme="minorHAnsi" w:hAnsiTheme="minorHAnsi" w:cstheme="minorHAnsi"/>
          <w:noProof/>
          <w:position w:val="-6"/>
        </w:rPr>
        <w:drawing>
          <wp:inline distT="0" distB="0" distL="0" distR="0" wp14:anchorId="4965000D" wp14:editId="4965000E">
            <wp:extent cx="142875" cy="190500"/>
            <wp:effectExtent l="0" t="0" r="0" b="0"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 w:rsidRPr="003027F2">
        <w:rPr>
          <w:rFonts w:asciiTheme="minorHAnsi" w:hAnsiTheme="minorHAnsi" w:cstheme="minorHAnsi"/>
        </w:rPr>
        <w:t xml:space="preserve">  </w:t>
      </w:r>
      <w:r w:rsidR="003027F2" w:rsidRPr="003027F2">
        <w:rPr>
          <w:rFonts w:asciiTheme="minorHAnsi" w:hAnsiTheme="minorHAnsi" w:cstheme="minorHAnsi"/>
        </w:rPr>
        <w:t>There is no fee to file an expungement petition.</w:t>
      </w:r>
    </w:p>
    <w:p w:rsidR="00600180" w:rsidRDefault="0060018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3027F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4965000F" wp14:editId="3ECC4A64">
                <wp:simplePos x="0" y="0"/>
                <wp:positionH relativeFrom="page">
                  <wp:posOffset>760730</wp:posOffset>
                </wp:positionH>
                <wp:positionV relativeFrom="paragraph">
                  <wp:posOffset>32613</wp:posOffset>
                </wp:positionV>
                <wp:extent cx="6400800" cy="885139"/>
                <wp:effectExtent l="19050" t="19050" r="38100" b="29845"/>
                <wp:wrapNone/>
                <wp:docPr id="1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885139"/>
                        </a:xfrm>
                        <a:prstGeom prst="rect">
                          <a:avLst/>
                        </a:prstGeom>
                        <a:noFill/>
                        <a:ln w="571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F050" id="Rectangle 12" o:spid="_x0000_s1026" style="position:absolute;margin-left:59.9pt;margin-top:2.55pt;width:7in;height:69.7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" o:allowincell="f" filled="f" strokeweight="1.58747mm">
                <v:path arrowok="t"/>
                <w10:wrap anchorx="page"/>
              </v:rect>
            </w:pict>
          </mc:Fallback>
        </mc:AlternateContent>
      </w:r>
    </w:p>
    <w:p w:rsidR="00600180" w:rsidRDefault="00600180">
      <w:pPr>
        <w:pStyle w:val="Heading2"/>
        <w:kinsoku w:val="0"/>
        <w:overflowPunct w:val="0"/>
        <w:spacing w:before="51"/>
        <w:ind w:right="63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2</w:t>
      </w:r>
    </w:p>
    <w:p w:rsidR="00600180" w:rsidRDefault="00600180">
      <w:pPr>
        <w:kinsoku w:val="0"/>
        <w:overflowPunct w:val="0"/>
        <w:spacing w:before="5" w:line="240" w:lineRule="exact"/>
      </w:pPr>
    </w:p>
    <w:p w:rsidR="0028710B" w:rsidRPr="0028710B" w:rsidRDefault="00600180" w:rsidP="003027F2">
      <w:pPr>
        <w:kinsoku w:val="0"/>
        <w:overflowPunct w:val="0"/>
        <w:spacing w:line="440" w:lineRule="auto"/>
        <w:ind w:left="421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GET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COURT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DATE,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&amp;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FILE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PAPERWORK</w:t>
      </w:r>
    </w:p>
    <w:p w:rsidR="0028710B" w:rsidRDefault="0028710B">
      <w:pPr>
        <w:pStyle w:val="BodyText"/>
        <w:kinsoku w:val="0"/>
        <w:overflowPunct w:val="0"/>
        <w:spacing w:before="40"/>
        <w:ind w:left="820" w:right="696" w:hanging="360"/>
        <w:rPr>
          <w:rFonts w:ascii="Times New Roman" w:hAnsi="Times New Roman" w:cs="Times New Roman"/>
          <w:sz w:val="20"/>
          <w:szCs w:val="20"/>
        </w:rPr>
      </w:pPr>
    </w:p>
    <w:p w:rsidR="0028710B" w:rsidRDefault="0028710B">
      <w:pPr>
        <w:pStyle w:val="BodyText"/>
        <w:kinsoku w:val="0"/>
        <w:overflowPunct w:val="0"/>
        <w:spacing w:before="40"/>
        <w:ind w:left="820" w:right="696" w:hanging="360"/>
        <w:rPr>
          <w:rFonts w:ascii="Times New Roman" w:hAnsi="Times New Roman" w:cs="Times New Roman"/>
          <w:sz w:val="20"/>
          <w:szCs w:val="20"/>
        </w:rPr>
      </w:pPr>
    </w:p>
    <w:p w:rsidR="00600180" w:rsidRDefault="00C45A97">
      <w:pPr>
        <w:pStyle w:val="BodyText"/>
        <w:kinsoku w:val="0"/>
        <w:overflowPunct w:val="0"/>
        <w:spacing w:before="40"/>
        <w:ind w:left="820" w:right="696" w:hanging="360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11" wp14:editId="49650012">
            <wp:extent cx="142875" cy="190500"/>
            <wp:effectExtent l="0" t="0" r="0" b="0"/>
            <wp:docPr id="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After</w:t>
      </w:r>
      <w:r w:rsidR="00600180">
        <w:rPr>
          <w:spacing w:val="23"/>
          <w:w w:val="99"/>
        </w:rPr>
        <w:t xml:space="preserve"> </w:t>
      </w:r>
      <w:r w:rsidR="00600180"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paperwork</w:t>
      </w:r>
      <w:r w:rsidR="00600180">
        <w:rPr>
          <w:spacing w:val="-3"/>
        </w:rPr>
        <w:t xml:space="preserve"> </w:t>
      </w:r>
      <w:r w:rsidR="00600180">
        <w:t>has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been</w:t>
      </w:r>
      <w:r w:rsidR="00600180">
        <w:rPr>
          <w:spacing w:val="-3"/>
        </w:rPr>
        <w:t xml:space="preserve"> </w:t>
      </w:r>
      <w:r w:rsidR="0028710B">
        <w:rPr>
          <w:spacing w:val="-3"/>
        </w:rPr>
        <w:t>completed</w:t>
      </w:r>
      <w:r w:rsidR="00600180">
        <w:rPr>
          <w:spacing w:val="-1"/>
        </w:rPr>
        <w:t>,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 xml:space="preserve">you </w:t>
      </w:r>
      <w:r w:rsidR="00600180">
        <w:t>may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get</w:t>
      </w:r>
      <w:r w:rsidR="00600180">
        <w:rPr>
          <w:spacing w:val="-2"/>
        </w:rPr>
        <w:t xml:space="preserve"> </w:t>
      </w:r>
      <w:r w:rsidR="00600180">
        <w:t>a</w:t>
      </w:r>
      <w:r w:rsidR="00600180">
        <w:rPr>
          <w:spacing w:val="-4"/>
        </w:rPr>
        <w:t xml:space="preserve"> </w:t>
      </w:r>
      <w:r w:rsidR="00600180">
        <w:t>court</w:t>
      </w:r>
      <w:r w:rsidR="00600180">
        <w:rPr>
          <w:spacing w:val="-3"/>
        </w:rPr>
        <w:t xml:space="preserve"> </w:t>
      </w:r>
      <w:r w:rsidR="00600180">
        <w:t>date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for your</w:t>
      </w:r>
      <w:r w:rsidR="00600180">
        <w:rPr>
          <w:spacing w:val="55"/>
          <w:w w:val="99"/>
        </w:rPr>
        <w:t xml:space="preserve"> </w:t>
      </w:r>
      <w:r w:rsidR="00600180">
        <w:t>hearing.</w:t>
      </w:r>
    </w:p>
    <w:p w:rsidR="00600180" w:rsidRDefault="00600180" w:rsidP="003027F2">
      <w:pPr>
        <w:pStyle w:val="BodyText"/>
        <w:numPr>
          <w:ilvl w:val="0"/>
          <w:numId w:val="11"/>
        </w:numPr>
        <w:kinsoku w:val="0"/>
        <w:overflowPunct w:val="0"/>
        <w:spacing w:before="120" w:line="241" w:lineRule="auto"/>
        <w:ind w:right="675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clerk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juvenile court</w:t>
      </w:r>
      <w:r>
        <w:rPr>
          <w:spacing w:val="-3"/>
        </w:rPr>
        <w:t xml:space="preserve"> </w:t>
      </w:r>
      <w:r>
        <w:rPr>
          <w:spacing w:val="-1"/>
        </w:rPr>
        <w:t>filing</w:t>
      </w:r>
      <w:r>
        <w:rPr>
          <w:spacing w:val="-4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schedule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date.</w:t>
      </w:r>
      <w:r>
        <w:rPr>
          <w:spacing w:val="51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57"/>
          <w:w w:val="99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in,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call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1"/>
        </w:rPr>
        <w:t>get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court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(612)</w:t>
      </w:r>
      <w:r w:rsidR="003027F2">
        <w:rPr>
          <w:spacing w:val="-1"/>
        </w:rPr>
        <w:t xml:space="preserve"> </w:t>
      </w:r>
      <w:r>
        <w:rPr>
          <w:spacing w:val="-1"/>
        </w:rPr>
        <w:t>596-7119.</w:t>
      </w:r>
    </w:p>
    <w:p w:rsidR="003027F2" w:rsidRDefault="003027F2" w:rsidP="003027F2">
      <w:pPr>
        <w:pStyle w:val="BodyText"/>
        <w:kinsoku w:val="0"/>
        <w:overflowPunct w:val="0"/>
        <w:spacing w:before="120" w:line="241" w:lineRule="auto"/>
        <w:ind w:left="720" w:right="675"/>
        <w:rPr>
          <w:spacing w:val="-1"/>
        </w:rPr>
      </w:pPr>
    </w:p>
    <w:p w:rsidR="003027F2" w:rsidRDefault="003027F2">
      <w:pPr>
        <w:pStyle w:val="Heading2"/>
        <w:kinsoku w:val="0"/>
        <w:overflowPunct w:val="0"/>
        <w:spacing w:before="35"/>
        <w:ind w:left="206" w:right="6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4965001B" wp14:editId="38D68581">
                <wp:simplePos x="0" y="0"/>
                <wp:positionH relativeFrom="page">
                  <wp:posOffset>791845</wp:posOffset>
                </wp:positionH>
                <wp:positionV relativeFrom="page">
                  <wp:posOffset>4074338</wp:posOffset>
                </wp:positionV>
                <wp:extent cx="6372225" cy="771525"/>
                <wp:effectExtent l="0" t="0" r="0" b="0"/>
                <wp:wrapNone/>
                <wp:docPr id="10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FA80" id="Rectangle 14" o:spid="_x0000_s1026" style="position:absolute;margin-left:62.35pt;margin-top:320.8pt;width:501.75pt;height:60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" o:allowincell="f" filled="f" strokeweight="4.5pt">
                <v:path arrowok="t"/>
                <w10:wrap anchorx="page" anchory="page"/>
              </v:rect>
            </w:pict>
          </mc:Fallback>
        </mc:AlternateContent>
      </w:r>
    </w:p>
    <w:p w:rsidR="00600180" w:rsidRDefault="00600180">
      <w:pPr>
        <w:pStyle w:val="Heading2"/>
        <w:kinsoku w:val="0"/>
        <w:overflowPunct w:val="0"/>
        <w:spacing w:before="35"/>
        <w:ind w:left="206" w:right="64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3</w:t>
      </w:r>
    </w:p>
    <w:p w:rsidR="00600180" w:rsidRDefault="00600180">
      <w:pPr>
        <w:kinsoku w:val="0"/>
        <w:overflowPunct w:val="0"/>
        <w:spacing w:before="5" w:line="240" w:lineRule="exact"/>
      </w:pPr>
    </w:p>
    <w:p w:rsidR="00600180" w:rsidRDefault="00600180">
      <w:pPr>
        <w:kinsoku w:val="0"/>
        <w:overflowPunct w:val="0"/>
        <w:ind w:left="205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MAKE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COPIES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1"/>
        </w:rPr>
        <w:t>FORMS</w:t>
      </w:r>
    </w:p>
    <w:p w:rsidR="00600180" w:rsidRDefault="00600180" w:rsidP="00F74626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600180" w:rsidRDefault="00600180">
      <w:pPr>
        <w:pStyle w:val="BodyText"/>
        <w:kinsoku w:val="0"/>
        <w:overflowPunct w:val="0"/>
        <w:spacing w:before="51"/>
        <w:ind w:right="69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served 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local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rPr>
          <w:spacing w:val="4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order.</w:t>
      </w:r>
      <w:r>
        <w:rPr>
          <w:spacing w:val="50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these agencies</w:t>
      </w:r>
      <w:r>
        <w:rPr>
          <w:spacing w:val="-2"/>
        </w:rPr>
        <w:t xml:space="preserve"> </w:t>
      </w:r>
      <w:r>
        <w:rPr>
          <w:spacing w:val="-1"/>
        </w:rPr>
        <w:t>include: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Minnesota</w:t>
      </w:r>
      <w:r>
        <w:rPr>
          <w:spacing w:val="-2"/>
        </w:rP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75"/>
        </w:rPr>
        <w:t xml:space="preserve"> </w:t>
      </w:r>
      <w:r>
        <w:rPr>
          <w:spacing w:val="-1"/>
        </w:rPr>
        <w:t>Apprehension,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Attorney</w:t>
      </w:r>
      <w:r>
        <w:t xml:space="preserve"> </w:t>
      </w:r>
      <w:r>
        <w:rPr>
          <w:spacing w:val="-1"/>
        </w:rPr>
        <w:t>General’s</w:t>
      </w:r>
      <w:r>
        <w:t xml:space="preserve"> </w:t>
      </w:r>
      <w:r>
        <w:rPr>
          <w:spacing w:val="-1"/>
        </w:rPr>
        <w:t>Office, the</w:t>
      </w:r>
      <w:r>
        <w:rPr>
          <w:spacing w:val="-2"/>
        </w:rPr>
        <w:t xml:space="preserve"> </w:t>
      </w:r>
      <w:r>
        <w:t xml:space="preserve">local </w:t>
      </w:r>
      <w:r>
        <w:rPr>
          <w:spacing w:val="-1"/>
        </w:rPr>
        <w:t>police department,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prosecuting</w:t>
      </w:r>
      <w:r>
        <w:rPr>
          <w:spacing w:val="87"/>
        </w:rPr>
        <w:t xml:space="preserve"> </w:t>
      </w:r>
      <w:r>
        <w:rPr>
          <w:spacing w:val="-1"/>
        </w:rPr>
        <w:t>attorney,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sheriff’s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Corrections</w:t>
      </w:r>
      <w:r>
        <w:rPr>
          <w:spacing w:val="-3"/>
        </w:rPr>
        <w:t xml:space="preserve"> </w:t>
      </w:r>
      <w:r>
        <w:rPr>
          <w:spacing w:val="-1"/>
        </w:rPr>
        <w:t>(probation)</w:t>
      </w:r>
      <w:r w:rsidR="00F96E4D">
        <w:rPr>
          <w:spacing w:val="-1"/>
        </w:rPr>
        <w:t xml:space="preserve"> and the Department of Human Services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b/>
          <w:bCs/>
          <w:spacing w:val="-1"/>
        </w:rPr>
        <w:t>Remember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55"/>
          <w:w w:val="99"/>
        </w:rPr>
        <w:t xml:space="preserve"> </w:t>
      </w:r>
      <w:r>
        <w:rPr>
          <w:b/>
          <w:bCs/>
          <w:spacing w:val="-1"/>
        </w:rPr>
        <w:t>keep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copy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papers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yourself.</w:t>
      </w:r>
    </w:p>
    <w:p w:rsidR="00600180" w:rsidRDefault="00600180">
      <w:pPr>
        <w:pStyle w:val="BodyText"/>
        <w:kinsoku w:val="0"/>
        <w:overflowPunct w:val="0"/>
        <w:spacing w:before="199"/>
        <w:ind w:right="675"/>
      </w:pP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included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copies:</w:t>
      </w:r>
    </w:p>
    <w:p w:rsidR="00600180" w:rsidRDefault="00600180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600180" w:rsidRDefault="00C45A97">
      <w:pPr>
        <w:pStyle w:val="BodyText"/>
        <w:kinsoku w:val="0"/>
        <w:overflowPunct w:val="0"/>
        <w:spacing w:before="51" w:line="287" w:lineRule="auto"/>
        <w:ind w:left="820" w:right="2572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4965001D" wp14:editId="4965001E">
                <wp:simplePos x="0" y="0"/>
                <wp:positionH relativeFrom="page">
                  <wp:posOffset>1143000</wp:posOffset>
                </wp:positionH>
                <wp:positionV relativeFrom="paragraph">
                  <wp:posOffset>24765</wp:posOffset>
                </wp:positionV>
                <wp:extent cx="140335" cy="410210"/>
                <wp:effectExtent l="0" t="0" r="0" b="0"/>
                <wp:wrapNone/>
                <wp:docPr id="1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10210"/>
                          <a:chOff x="1800" y="39"/>
                          <a:chExt cx="221" cy="646"/>
                        </a:xfrm>
                      </wpg:grpSpPr>
                      <wps:wsp>
                        <wps:cNvPr id="1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4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9C0" w:rsidRDefault="00D259C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6500D5" wp14:editId="496500D6">
                                    <wp:extent cx="142875" cy="190500"/>
                                    <wp:effectExtent l="0" t="0" r="0" b="0"/>
                                    <wp:docPr id="23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59C0" w:rsidRDefault="00D259C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0" y="39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9C0" w:rsidRDefault="00D259C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6500D7" wp14:editId="496500D8">
                                    <wp:extent cx="142875" cy="190500"/>
                                    <wp:effectExtent l="0" t="0" r="0" b="0"/>
                                    <wp:docPr id="24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59C0" w:rsidRDefault="00D259C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5001D" id="Group 15" o:spid="_x0000_s1027" style="position:absolute;left:0;text-align:left;margin-left:90pt;margin-top:1.95pt;width:11.05pt;height:32.3pt;z-index:-251683840;mso-position-horizontal-relative:page" coordorigin="1800,39" coordsize="221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" o:allowincell="f">
                <v:rect id="Rectangle 16" o:spid="_x0000_s1028" style="position:absolute;left:1800;top:40;width:2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D259C0" w:rsidRDefault="00D259C0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6500D5" wp14:editId="496500D6">
                              <wp:extent cx="142875" cy="190500"/>
                              <wp:effectExtent l="0" t="0" r="0" b="0"/>
                              <wp:docPr id="23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59C0" w:rsidRDefault="00D259C0"/>
                    </w:txbxContent>
                  </v:textbox>
                </v:rect>
                <v:rect id="Rectangle 17" o:spid="_x0000_s1029" style="position:absolute;left:1800;top:390;width:2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D259C0" w:rsidRDefault="00D259C0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6500D7" wp14:editId="496500D8">
                              <wp:extent cx="142875" cy="190500"/>
                              <wp:effectExtent l="0" t="0" r="0" b="0"/>
                              <wp:docPr id="24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59C0" w:rsidRDefault="00D259C0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00180">
        <w:rPr>
          <w:spacing w:val="-1"/>
        </w:rPr>
        <w:t>Notice</w:t>
      </w:r>
      <w:r w:rsidR="00600180">
        <w:rPr>
          <w:spacing w:val="-5"/>
        </w:rPr>
        <w:t xml:space="preserve"> </w:t>
      </w:r>
      <w:r w:rsidR="00600180">
        <w:t>of</w:t>
      </w:r>
      <w:r w:rsidR="00600180">
        <w:rPr>
          <w:spacing w:val="-3"/>
        </w:rPr>
        <w:t xml:space="preserve"> </w:t>
      </w:r>
      <w:r w:rsidR="00600180">
        <w:t>Hearing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and Petition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(with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the scheduled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hearing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date).</w:t>
      </w:r>
      <w:r w:rsidR="00600180">
        <w:rPr>
          <w:spacing w:val="45"/>
        </w:rPr>
        <w:t xml:space="preserve"> </w:t>
      </w:r>
      <w:r w:rsidR="00600180">
        <w:t>The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unsigned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proposed</w:t>
      </w:r>
      <w:r w:rsidR="00600180">
        <w:rPr>
          <w:spacing w:val="-3"/>
        </w:rPr>
        <w:t xml:space="preserve"> </w:t>
      </w:r>
      <w:r w:rsidR="00600180">
        <w:t>Order(s)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1"/>
        </w:rPr>
        <w:t xml:space="preserve"> want</w:t>
      </w:r>
      <w:r w:rsidR="00600180">
        <w:rPr>
          <w:spacing w:val="-2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judge</w:t>
      </w:r>
      <w:r w:rsidR="00600180">
        <w:rPr>
          <w:spacing w:val="-4"/>
        </w:rPr>
        <w:t xml:space="preserve"> </w:t>
      </w:r>
      <w:r w:rsidR="00600180">
        <w:t>to</w:t>
      </w:r>
      <w:r w:rsidR="00600180">
        <w:rPr>
          <w:spacing w:val="-1"/>
        </w:rPr>
        <w:t xml:space="preserve"> sign.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3027F2">
      <w:pPr>
        <w:kinsoku w:val="0"/>
        <w:overflowPunct w:val="0"/>
        <w:spacing w:before="5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0763314" wp14:editId="3647CBBD">
                <wp:simplePos x="0" y="0"/>
                <wp:positionH relativeFrom="page">
                  <wp:posOffset>850900</wp:posOffset>
                </wp:positionH>
                <wp:positionV relativeFrom="page">
                  <wp:posOffset>7327087</wp:posOffset>
                </wp:positionV>
                <wp:extent cx="6372225" cy="771525"/>
                <wp:effectExtent l="0" t="0" r="0" b="0"/>
                <wp:wrapNone/>
                <wp:docPr id="1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DB63" id="Rectangle 14" o:spid="_x0000_s1026" style="position:absolute;margin-left:67pt;margin-top:576.95pt;width:501.75pt;height:60.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" o:allowincell="f" filled="f" strokeweight="4.5pt">
                <v:path arrowok="t"/>
                <w10:wrap anchorx="page" anchory="page"/>
              </v:rect>
            </w:pict>
          </mc:Fallback>
        </mc:AlternateContent>
      </w:r>
    </w:p>
    <w:p w:rsidR="00600180" w:rsidRDefault="00600180">
      <w:pPr>
        <w:pStyle w:val="Heading2"/>
        <w:kinsoku w:val="0"/>
        <w:overflowPunct w:val="0"/>
        <w:spacing w:before="51"/>
        <w:ind w:left="206" w:right="64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4</w:t>
      </w:r>
    </w:p>
    <w:p w:rsidR="00600180" w:rsidRDefault="00600180">
      <w:pPr>
        <w:kinsoku w:val="0"/>
        <w:overflowPunct w:val="0"/>
        <w:spacing w:before="2" w:line="240" w:lineRule="exact"/>
      </w:pPr>
    </w:p>
    <w:p w:rsidR="00600180" w:rsidRDefault="00600180">
      <w:pPr>
        <w:kinsoku w:val="0"/>
        <w:overflowPunct w:val="0"/>
        <w:ind w:left="201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SERVICE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ON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</w:rPr>
        <w:t>EACH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1"/>
        </w:rPr>
        <w:t>AGENCY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AND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</w:rPr>
        <w:t>THEIR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ATTORNEYS</w:t>
      </w:r>
    </w:p>
    <w:p w:rsidR="00600180" w:rsidRDefault="00600180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C45A97">
      <w:pPr>
        <w:pStyle w:val="BodyText"/>
        <w:kinsoku w:val="0"/>
        <w:overflowPunct w:val="0"/>
        <w:spacing w:before="40" w:line="241" w:lineRule="auto"/>
        <w:ind w:left="820" w:right="675" w:hanging="360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1F" wp14:editId="49650020">
            <wp:extent cx="142875" cy="190500"/>
            <wp:effectExtent l="0" t="0" r="0" b="0"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Service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means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that</w:t>
      </w:r>
      <w:r w:rsidR="00600180">
        <w:rPr>
          <w:spacing w:val="-4"/>
        </w:rPr>
        <w:t xml:space="preserve"> </w:t>
      </w:r>
      <w:r w:rsidR="00600180"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are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required</w:t>
      </w:r>
      <w:r w:rsidR="00600180">
        <w:rPr>
          <w:spacing w:val="-5"/>
        </w:rPr>
        <w:t xml:space="preserve"> </w:t>
      </w:r>
      <w:r w:rsidR="00600180">
        <w:t>to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make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sure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each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agency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receives</w:t>
      </w:r>
      <w:r w:rsidR="00600180">
        <w:rPr>
          <w:spacing w:val="-6"/>
        </w:rPr>
        <w:t xml:space="preserve"> </w:t>
      </w:r>
      <w:r w:rsidR="00600180">
        <w:t>a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copy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of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your</w:t>
      </w:r>
      <w:r w:rsidR="00600180">
        <w:rPr>
          <w:spacing w:val="65"/>
          <w:w w:val="99"/>
        </w:rPr>
        <w:t xml:space="preserve"> </w:t>
      </w:r>
      <w:r w:rsidR="00600180">
        <w:t>paperwork.</w:t>
      </w:r>
      <w:r w:rsidR="00600180">
        <w:rPr>
          <w:spacing w:val="45"/>
        </w:rPr>
        <w:t xml:space="preserve"> </w:t>
      </w:r>
      <w:r w:rsidR="00600180"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completed</w:t>
      </w:r>
      <w:r w:rsidR="00600180">
        <w:rPr>
          <w:spacing w:val="-5"/>
        </w:rPr>
        <w:t xml:space="preserve"> </w:t>
      </w:r>
      <w:r w:rsidR="00600180">
        <w:t>paperwork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must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include</w:t>
      </w:r>
      <w:r w:rsidR="00600180">
        <w:rPr>
          <w:spacing w:val="-5"/>
        </w:rPr>
        <w:t xml:space="preserve"> </w:t>
      </w:r>
      <w:r w:rsidR="00600180"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upcoming</w:t>
      </w:r>
      <w:r w:rsidR="00600180">
        <w:rPr>
          <w:spacing w:val="-3"/>
        </w:rPr>
        <w:t xml:space="preserve"> </w:t>
      </w:r>
      <w:r w:rsidR="00600180">
        <w:rPr>
          <w:spacing w:val="-2"/>
        </w:rPr>
        <w:t>court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hearing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date.</w:t>
      </w:r>
    </w:p>
    <w:p w:rsidR="00600180" w:rsidRDefault="00C45A97">
      <w:pPr>
        <w:pStyle w:val="BodyText"/>
        <w:kinsoku w:val="0"/>
        <w:overflowPunct w:val="0"/>
        <w:spacing w:before="118"/>
        <w:ind w:left="820" w:right="675" w:hanging="360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21" wp14:editId="49650022">
            <wp:extent cx="142875" cy="190500"/>
            <wp:effectExtent l="0" t="0" r="0" b="0"/>
            <wp:docPr id="2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You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are responsible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to make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sure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that service</w:t>
      </w:r>
      <w:r w:rsidR="00600180">
        <w:rPr>
          <w:spacing w:val="-2"/>
        </w:rPr>
        <w:t xml:space="preserve"> </w:t>
      </w:r>
      <w:r w:rsidR="00600180">
        <w:t>is</w:t>
      </w:r>
      <w:r w:rsidR="00600180">
        <w:rPr>
          <w:spacing w:val="-4"/>
        </w:rPr>
        <w:t xml:space="preserve"> </w:t>
      </w:r>
      <w:r w:rsidR="00600180">
        <w:rPr>
          <w:spacing w:val="1"/>
        </w:rPr>
        <w:t>done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properly.</w:t>
      </w:r>
      <w:r w:rsidR="00600180">
        <w:rPr>
          <w:spacing w:val="49"/>
        </w:rPr>
        <w:t xml:space="preserve"> </w:t>
      </w:r>
      <w:r w:rsidR="00600180">
        <w:rPr>
          <w:spacing w:val="-1"/>
        </w:rPr>
        <w:t>Court</w:t>
      </w:r>
      <w:r w:rsidR="00600180">
        <w:rPr>
          <w:spacing w:val="-3"/>
        </w:rPr>
        <w:t xml:space="preserve"> </w:t>
      </w:r>
      <w:r w:rsidR="00600180">
        <w:rPr>
          <w:spacing w:val="-2"/>
        </w:rPr>
        <w:t xml:space="preserve">staff </w:t>
      </w:r>
      <w:r w:rsidR="00600180">
        <w:rPr>
          <w:spacing w:val="-1"/>
        </w:rPr>
        <w:t>cannot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serve</w:t>
      </w:r>
      <w:r w:rsidR="00600180">
        <w:rPr>
          <w:spacing w:val="50"/>
          <w:w w:val="99"/>
        </w:rPr>
        <w:t xml:space="preserve"> </w:t>
      </w:r>
      <w:r w:rsidR="00600180">
        <w:t>the</w:t>
      </w:r>
      <w:r w:rsidR="00600180">
        <w:rPr>
          <w:spacing w:val="-7"/>
        </w:rPr>
        <w:t xml:space="preserve"> </w:t>
      </w:r>
      <w:r w:rsidR="00600180">
        <w:rPr>
          <w:spacing w:val="-1"/>
        </w:rPr>
        <w:t>documents</w:t>
      </w:r>
      <w:r w:rsidR="00600180">
        <w:rPr>
          <w:spacing w:val="-6"/>
        </w:rPr>
        <w:t xml:space="preserve"> </w:t>
      </w:r>
      <w:r w:rsidR="00600180">
        <w:t>for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you.</w:t>
      </w:r>
    </w:p>
    <w:p w:rsidR="00600180" w:rsidRDefault="00C45A97" w:rsidP="00E72F0E">
      <w:pPr>
        <w:pStyle w:val="BodyText"/>
        <w:kinsoku w:val="0"/>
        <w:overflowPunct w:val="0"/>
        <w:spacing w:before="118"/>
        <w:ind w:left="820" w:right="675" w:hanging="360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23" wp14:editId="43E548C8">
            <wp:extent cx="142875" cy="190500"/>
            <wp:effectExtent l="0" t="0" r="0" b="0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 w:rsidRPr="00E72F0E">
        <w:t>Service</w:t>
      </w:r>
      <w:r w:rsidR="00600180">
        <w:rPr>
          <w:spacing w:val="-1"/>
        </w:rPr>
        <w:t xml:space="preserve"> </w:t>
      </w:r>
      <w:r w:rsidR="00600180">
        <w:t>of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3"/>
        </w:rPr>
        <w:t xml:space="preserve"> </w:t>
      </w:r>
      <w:r w:rsidR="00600180">
        <w:t>papers</w:t>
      </w:r>
      <w:r w:rsidR="00600180">
        <w:rPr>
          <w:spacing w:val="-4"/>
        </w:rPr>
        <w:t xml:space="preserve"> </w:t>
      </w:r>
      <w:r w:rsidR="00600180">
        <w:t>is</w:t>
      </w:r>
      <w:r w:rsidR="00600180">
        <w:rPr>
          <w:spacing w:val="-1"/>
        </w:rPr>
        <w:t xml:space="preserve"> done</w:t>
      </w:r>
      <w:r w:rsidR="00600180">
        <w:rPr>
          <w:spacing w:val="-4"/>
        </w:rPr>
        <w:t xml:space="preserve"> </w:t>
      </w:r>
      <w:r w:rsidR="00600180">
        <w:t>by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mail.</w:t>
      </w:r>
      <w:r w:rsidR="00600180">
        <w:rPr>
          <w:spacing w:val="53"/>
        </w:rPr>
        <w:t xml:space="preserve"> </w:t>
      </w:r>
      <w:r w:rsidR="00600180">
        <w:t>They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must</w:t>
      </w:r>
      <w:r w:rsidR="00600180">
        <w:rPr>
          <w:spacing w:val="-3"/>
        </w:rPr>
        <w:t xml:space="preserve"> </w:t>
      </w:r>
      <w:r w:rsidR="00600180">
        <w:t>be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 xml:space="preserve">mailed </w:t>
      </w:r>
      <w:r w:rsidR="00600180">
        <w:t>by</w:t>
      </w:r>
      <w:r w:rsidR="00600180">
        <w:rPr>
          <w:spacing w:val="-4"/>
        </w:rPr>
        <w:t xml:space="preserve"> </w:t>
      </w:r>
      <w:r w:rsidR="00E72F0E">
        <w:t xml:space="preserve">you or someone else </w:t>
      </w:r>
      <w:r w:rsidR="00600180">
        <w:rPr>
          <w:spacing w:val="-2"/>
        </w:rPr>
        <w:t>who</w:t>
      </w:r>
      <w:r w:rsidR="00600180">
        <w:rPr>
          <w:spacing w:val="-1"/>
        </w:rPr>
        <w:t xml:space="preserve"> </w:t>
      </w:r>
      <w:r w:rsidR="00600180">
        <w:t>is</w:t>
      </w:r>
      <w:r w:rsidR="00600180">
        <w:rPr>
          <w:spacing w:val="-4"/>
        </w:rPr>
        <w:t xml:space="preserve"> </w:t>
      </w:r>
      <w:r w:rsidR="00600180">
        <w:t>at</w:t>
      </w:r>
      <w:r w:rsidR="00600180">
        <w:rPr>
          <w:spacing w:val="-1"/>
        </w:rPr>
        <w:t xml:space="preserve"> least</w:t>
      </w:r>
      <w:r w:rsidR="00600180">
        <w:rPr>
          <w:spacing w:val="-6"/>
        </w:rPr>
        <w:t xml:space="preserve"> </w:t>
      </w:r>
      <w:r w:rsidR="00600180">
        <w:t>18</w:t>
      </w:r>
      <w:r w:rsidR="00600180">
        <w:rPr>
          <w:spacing w:val="-1"/>
        </w:rPr>
        <w:t xml:space="preserve"> </w:t>
      </w:r>
      <w:r w:rsidR="00600180">
        <w:t>years</w:t>
      </w:r>
      <w:r w:rsidR="00600180">
        <w:rPr>
          <w:spacing w:val="-4"/>
        </w:rPr>
        <w:t xml:space="preserve"> </w:t>
      </w:r>
      <w:r w:rsidR="00600180">
        <w:t>old.</w:t>
      </w:r>
    </w:p>
    <w:p w:rsidR="00600180" w:rsidRDefault="00C45A97" w:rsidP="00E72F0E">
      <w:pPr>
        <w:pStyle w:val="BodyText"/>
        <w:kinsoku w:val="0"/>
        <w:overflowPunct w:val="0"/>
        <w:spacing w:before="118"/>
        <w:ind w:left="820" w:right="675" w:hanging="360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650025" wp14:editId="3EB0899C">
            <wp:extent cx="142875" cy="190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After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mailing,</w:t>
      </w:r>
      <w:r w:rsidR="00600180">
        <w:rPr>
          <w:spacing w:val="-5"/>
        </w:rPr>
        <w:t xml:space="preserve"> </w:t>
      </w:r>
      <w:r w:rsidR="00E72F0E">
        <w:rPr>
          <w:spacing w:val="-1"/>
        </w:rPr>
        <w:t>the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Affidavit</w:t>
      </w:r>
      <w:r w:rsidR="00600180">
        <w:rPr>
          <w:spacing w:val="-4"/>
        </w:rPr>
        <w:t xml:space="preserve"> </w:t>
      </w:r>
      <w:r w:rsidR="00600180">
        <w:t>of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Service</w:t>
      </w:r>
      <w:r w:rsidR="00E72F0E">
        <w:rPr>
          <w:spacing w:val="-1"/>
        </w:rPr>
        <w:t xml:space="preserve"> must be completed</w:t>
      </w:r>
      <w:r w:rsidR="00600180">
        <w:rPr>
          <w:spacing w:val="-1"/>
        </w:rPr>
        <w:t xml:space="preserve"> </w:t>
      </w:r>
      <w:r w:rsidR="00600180">
        <w:t>by</w:t>
      </w:r>
      <w:r w:rsidR="00600180">
        <w:rPr>
          <w:spacing w:val="-6"/>
        </w:rPr>
        <w:t xml:space="preserve"> </w:t>
      </w:r>
      <w:r w:rsidR="00600180">
        <w:t>filling</w:t>
      </w:r>
      <w:r w:rsidR="00600180">
        <w:rPr>
          <w:spacing w:val="-4"/>
        </w:rPr>
        <w:t xml:space="preserve"> </w:t>
      </w:r>
      <w:r w:rsidR="00600180">
        <w:t>in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information</w:t>
      </w:r>
      <w:r w:rsidR="00600180">
        <w:rPr>
          <w:spacing w:val="67"/>
        </w:rPr>
        <w:t xml:space="preserve"> </w:t>
      </w:r>
      <w:r w:rsidR="00600180">
        <w:t>on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form</w:t>
      </w:r>
      <w:r w:rsidR="00600180">
        <w:t xml:space="preserve"> </w:t>
      </w:r>
      <w:r w:rsidR="00600180">
        <w:rPr>
          <w:spacing w:val="-1"/>
        </w:rPr>
        <w:t>and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then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signing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Affidavit</w:t>
      </w:r>
      <w:r w:rsidR="00600180">
        <w:rPr>
          <w:spacing w:val="-2"/>
        </w:rPr>
        <w:t xml:space="preserve"> </w:t>
      </w:r>
      <w:r w:rsidR="00600180">
        <w:t>of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Service</w:t>
      </w:r>
      <w:r w:rsidR="00600180">
        <w:t xml:space="preserve"> </w:t>
      </w:r>
      <w:r w:rsidR="00600180">
        <w:rPr>
          <w:spacing w:val="-1"/>
        </w:rPr>
        <w:t>(this</w:t>
      </w:r>
      <w:r w:rsidR="00600180">
        <w:rPr>
          <w:spacing w:val="-7"/>
        </w:rPr>
        <w:t xml:space="preserve"> </w:t>
      </w:r>
      <w:r w:rsidR="00600180">
        <w:rPr>
          <w:spacing w:val="-1"/>
        </w:rPr>
        <w:t>document</w:t>
      </w:r>
      <w:r w:rsidR="00600180">
        <w:rPr>
          <w:spacing w:val="-4"/>
        </w:rPr>
        <w:t xml:space="preserve"> </w:t>
      </w:r>
      <w:r w:rsidR="00600180">
        <w:t>is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page 12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of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this</w:t>
      </w:r>
      <w:r w:rsidR="00600180">
        <w:rPr>
          <w:spacing w:val="-3"/>
        </w:rPr>
        <w:t xml:space="preserve"> </w:t>
      </w:r>
      <w:r w:rsidR="00600180">
        <w:t>packet).</w:t>
      </w:r>
      <w:r w:rsidR="00600180">
        <w:rPr>
          <w:spacing w:val="-5"/>
        </w:rPr>
        <w:t xml:space="preserve"> </w:t>
      </w:r>
      <w:r w:rsidR="00600180">
        <w:rPr>
          <w:spacing w:val="-1"/>
          <w:u w:val="single"/>
        </w:rPr>
        <w:t>Service</w:t>
      </w:r>
      <w:r w:rsidR="00600180">
        <w:rPr>
          <w:spacing w:val="-4"/>
          <w:u w:val="single"/>
        </w:rPr>
        <w:t xml:space="preserve"> </w:t>
      </w:r>
      <w:r w:rsidR="00600180">
        <w:rPr>
          <w:spacing w:val="-1"/>
          <w:u w:val="single"/>
        </w:rPr>
        <w:t>must</w:t>
      </w:r>
      <w:r w:rsidR="00600180">
        <w:rPr>
          <w:spacing w:val="-4"/>
          <w:u w:val="single"/>
        </w:rPr>
        <w:t xml:space="preserve"> </w:t>
      </w:r>
      <w:r w:rsidR="00600180">
        <w:rPr>
          <w:u w:val="single"/>
        </w:rPr>
        <w:t>be</w:t>
      </w:r>
      <w:r w:rsidR="00600180">
        <w:rPr>
          <w:spacing w:val="-4"/>
          <w:u w:val="single"/>
        </w:rPr>
        <w:t xml:space="preserve"> </w:t>
      </w:r>
      <w:r w:rsidR="00600180">
        <w:rPr>
          <w:spacing w:val="-1"/>
          <w:u w:val="single"/>
        </w:rPr>
        <w:t>completed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at</w:t>
      </w:r>
      <w:r w:rsidR="00600180">
        <w:t xml:space="preserve"> </w:t>
      </w:r>
      <w:r w:rsidR="00600180">
        <w:rPr>
          <w:spacing w:val="-1"/>
          <w:u w:val="single"/>
        </w:rPr>
        <w:t>least</w:t>
      </w:r>
      <w:r w:rsidR="00600180">
        <w:rPr>
          <w:spacing w:val="-3"/>
          <w:u w:val="single"/>
        </w:rPr>
        <w:t xml:space="preserve"> </w:t>
      </w:r>
      <w:r w:rsidR="00600180">
        <w:rPr>
          <w:spacing w:val="-1"/>
          <w:u w:val="single"/>
        </w:rPr>
        <w:t>63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days</w:t>
      </w:r>
      <w:r w:rsidR="00600180">
        <w:rPr>
          <w:spacing w:val="-2"/>
          <w:u w:val="single"/>
        </w:rPr>
        <w:t xml:space="preserve"> </w:t>
      </w:r>
      <w:r w:rsidR="00600180">
        <w:rPr>
          <w:spacing w:val="-1"/>
          <w:u w:val="single"/>
        </w:rPr>
        <w:t>(approximately</w:t>
      </w:r>
      <w:r w:rsidR="00600180">
        <w:rPr>
          <w:spacing w:val="-2"/>
          <w:u w:val="single"/>
        </w:rPr>
        <w:t xml:space="preserve"> </w:t>
      </w:r>
      <w:r w:rsidR="00600180">
        <w:rPr>
          <w:u w:val="single"/>
        </w:rPr>
        <w:t>9</w:t>
      </w:r>
      <w:r w:rsidR="00600180">
        <w:rPr>
          <w:spacing w:val="-4"/>
          <w:u w:val="single"/>
        </w:rPr>
        <w:t xml:space="preserve"> </w:t>
      </w:r>
      <w:r w:rsidR="00600180">
        <w:rPr>
          <w:spacing w:val="-1"/>
          <w:u w:val="single"/>
        </w:rPr>
        <w:t>weeks)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before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the</w:t>
      </w:r>
      <w:r w:rsidR="00600180">
        <w:rPr>
          <w:spacing w:val="-5"/>
          <w:u w:val="single"/>
        </w:rPr>
        <w:t xml:space="preserve"> </w:t>
      </w:r>
      <w:r w:rsidR="00600180">
        <w:rPr>
          <w:spacing w:val="-1"/>
          <w:u w:val="single"/>
        </w:rPr>
        <w:t>scheduled</w:t>
      </w:r>
      <w:r w:rsidR="00600180">
        <w:rPr>
          <w:spacing w:val="-5"/>
          <w:u w:val="single"/>
        </w:rPr>
        <w:t xml:space="preserve"> </w:t>
      </w:r>
      <w:r w:rsidR="00600180">
        <w:rPr>
          <w:spacing w:val="-1"/>
          <w:u w:val="single"/>
        </w:rPr>
        <w:t>hearing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date.</w:t>
      </w:r>
    </w:p>
    <w:p w:rsidR="00600180" w:rsidRDefault="00600180" w:rsidP="003027F2">
      <w:pPr>
        <w:pStyle w:val="BodyText"/>
        <w:numPr>
          <w:ilvl w:val="0"/>
          <w:numId w:val="12"/>
        </w:numPr>
        <w:kinsoku w:val="0"/>
        <w:overflowPunct w:val="0"/>
        <w:spacing w:before="123"/>
        <w:ind w:right="635"/>
        <w:rPr>
          <w:spacing w:val="-1"/>
          <w:u w:val="single"/>
        </w:rPr>
      </w:pPr>
      <w: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Affidavit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complete,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must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rPr>
          <w:spacing w:val="-1"/>
        </w:rPr>
        <w:t>(to</w:t>
      </w:r>
      <w:r>
        <w:rPr>
          <w:spacing w:val="-4"/>
        </w:rPr>
        <w:t xml:space="preserve"> </w:t>
      </w:r>
      <w:r>
        <w:rPr>
          <w:spacing w:val="-1"/>
        </w:rPr>
        <w:t>the address</w:t>
      </w:r>
      <w:r>
        <w:rPr>
          <w:spacing w:val="36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Step</w:t>
      </w:r>
      <w:r>
        <w:rPr>
          <w:spacing w:val="-3"/>
        </w:rPr>
        <w:t xml:space="preserve"> </w:t>
      </w:r>
      <w:r>
        <w:t>2) 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person </w:t>
      </w:r>
      <w:r>
        <w:rPr>
          <w:spacing w:val="-2"/>
        </w:rPr>
        <w:t xml:space="preserve">at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Juvenile</w:t>
      </w:r>
      <w:r>
        <w:rPr>
          <w:spacing w:val="-4"/>
        </w:rPr>
        <w:t xml:space="preserve"> </w:t>
      </w:r>
      <w:r>
        <w:rPr>
          <w:spacing w:val="-1"/>
        </w:rPr>
        <w:t>Justice Center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rPr>
          <w:spacing w:val="-1"/>
        </w:rPr>
        <w:t>that your</w:t>
      </w:r>
      <w:r>
        <w:rPr>
          <w:spacing w:val="-4"/>
        </w:rP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parties.</w:t>
      </w:r>
      <w:r>
        <w:rPr>
          <w:spacing w:val="51"/>
        </w:rPr>
        <w:t xml:space="preserve"> </w:t>
      </w:r>
      <w:r>
        <w:rPr>
          <w:u w:val="single"/>
        </w:rPr>
        <w:t>If</w:t>
      </w:r>
      <w:r>
        <w:rPr>
          <w:spacing w:val="-5"/>
          <w:u w:val="single"/>
        </w:rPr>
        <w:t xml:space="preserve"> </w:t>
      </w:r>
      <w:r>
        <w:rPr>
          <w:u w:val="single"/>
        </w:rPr>
        <w:t>it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received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two</w:t>
      </w:r>
      <w:r>
        <w:rPr>
          <w:w w:val="99"/>
        </w:rPr>
        <w:t xml:space="preserve"> </w:t>
      </w:r>
      <w:r>
        <w:rPr>
          <w:spacing w:val="-1"/>
          <w:u w:val="single"/>
        </w:rPr>
        <w:t>weeks</w:t>
      </w:r>
      <w:r>
        <w:rPr>
          <w:spacing w:val="-4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service</w:t>
      </w:r>
      <w:r>
        <w:rPr>
          <w:spacing w:val="-5"/>
          <w:u w:val="single"/>
        </w:rPr>
        <w:t xml:space="preserve"> </w:t>
      </w:r>
      <w:r>
        <w:rPr>
          <w:u w:val="single"/>
        </w:rPr>
        <w:t>has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been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completed,</w:t>
      </w:r>
      <w:r>
        <w:rPr>
          <w:spacing w:val="-5"/>
          <w:u w:val="single"/>
        </w:rPr>
        <w:t xml:space="preserve"> </w:t>
      </w:r>
      <w:r>
        <w:rPr>
          <w:u w:val="single"/>
        </w:rPr>
        <w:t>your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hearing</w:t>
      </w:r>
      <w:r>
        <w:rPr>
          <w:spacing w:val="-3"/>
          <w:u w:val="single"/>
        </w:rPr>
        <w:t xml:space="preserve"> </w:t>
      </w:r>
      <w:r w:rsidR="00EC6126">
        <w:rPr>
          <w:spacing w:val="-1"/>
          <w:u w:val="single"/>
        </w:rPr>
        <w:t>may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cancelled.</w:t>
      </w:r>
    </w:p>
    <w:p w:rsidR="003027F2" w:rsidRDefault="003027F2" w:rsidP="003027F2">
      <w:pPr>
        <w:pStyle w:val="BodyText"/>
        <w:kinsoku w:val="0"/>
        <w:overflowPunct w:val="0"/>
        <w:spacing w:before="123"/>
        <w:ind w:left="720" w:righ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49650029" wp14:editId="3F71C26C">
                <wp:simplePos x="0" y="0"/>
                <wp:positionH relativeFrom="page">
                  <wp:posOffset>874218</wp:posOffset>
                </wp:positionH>
                <wp:positionV relativeFrom="page">
                  <wp:posOffset>3103245</wp:posOffset>
                </wp:positionV>
                <wp:extent cx="6372225" cy="771525"/>
                <wp:effectExtent l="0" t="0" r="0" b="0"/>
                <wp:wrapNone/>
                <wp:docPr id="1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D94E" id="Rectangle 18" o:spid="_x0000_s1026" style="position:absolute;margin-left:68.85pt;margin-top:244.35pt;width:501.75pt;height:60.7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" o:allowincell="f" filled="f" strokeweight="4.5pt">
                <v:path arrowok="t"/>
                <w10:wrap anchorx="page" anchory="page"/>
              </v:rect>
            </w:pict>
          </mc:Fallback>
        </mc:AlternateContent>
      </w:r>
    </w:p>
    <w:p w:rsidR="00600180" w:rsidRDefault="00600180">
      <w:pPr>
        <w:pStyle w:val="Heading2"/>
        <w:kinsoku w:val="0"/>
        <w:overflowPunct w:val="0"/>
        <w:spacing w:before="36"/>
        <w:ind w:left="326" w:right="64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5</w:t>
      </w:r>
    </w:p>
    <w:p w:rsidR="00600180" w:rsidRDefault="00600180">
      <w:pPr>
        <w:kinsoku w:val="0"/>
        <w:overflowPunct w:val="0"/>
        <w:spacing w:before="5" w:line="240" w:lineRule="exact"/>
      </w:pPr>
    </w:p>
    <w:p w:rsidR="00600180" w:rsidRDefault="00600180">
      <w:pPr>
        <w:kinsoku w:val="0"/>
        <w:overflowPunct w:val="0"/>
        <w:ind w:left="323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COURT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-1"/>
        </w:rPr>
        <w:t>HEARING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3" w:line="240" w:lineRule="exact"/>
      </w:pPr>
    </w:p>
    <w:p w:rsidR="00600180" w:rsidRDefault="00600180">
      <w:pPr>
        <w:pStyle w:val="BodyText"/>
        <w:kinsoku w:val="0"/>
        <w:overflowPunct w:val="0"/>
        <w:spacing w:before="51"/>
        <w:ind w:right="794"/>
      </w:pPr>
      <w:r>
        <w:t>You</w:t>
      </w:r>
      <w:r>
        <w:rPr>
          <w:spacing w:val="-1"/>
        </w:rPr>
        <w:t xml:space="preserve"> </w:t>
      </w:r>
      <w:r>
        <w:rPr>
          <w:spacing w:val="-1"/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spacing w:val="-1"/>
        </w:rPr>
        <w:t>appear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hearing.</w:t>
      </w:r>
      <w:r>
        <w:rPr>
          <w:spacing w:val="48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rPr>
          <w:spacing w:val="-1"/>
        </w:rPr>
        <w:t>your 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 reference.</w:t>
      </w:r>
      <w:r>
        <w:rPr>
          <w:spacing w:val="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file.</w:t>
      </w:r>
    </w:p>
    <w:p w:rsidR="00600180" w:rsidRDefault="00600180">
      <w:pPr>
        <w:pStyle w:val="BodyText"/>
        <w:kinsoku w:val="0"/>
        <w:overflowPunct w:val="0"/>
        <w:spacing w:before="199"/>
        <w:ind w:right="696"/>
        <w:rPr>
          <w:spacing w:val="-1"/>
        </w:rPr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hearing,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submitted.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judge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prosecutor,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6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paperwork,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victim.</w:t>
      </w:r>
      <w:r>
        <w:rPr>
          <w:spacing w:val="48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parties</w:t>
      </w:r>
      <w:r>
        <w:rPr>
          <w:spacing w:val="6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petition,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take no</w:t>
      </w:r>
      <w:r>
        <w:rPr>
          <w:spacing w:val="-5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your</w:t>
      </w:r>
      <w:r>
        <w:rPr>
          <w:spacing w:val="-5"/>
        </w:rPr>
        <w:t xml:space="preserve"> </w:t>
      </w:r>
      <w:r>
        <w:rPr>
          <w:spacing w:val="-1"/>
        </w:rPr>
        <w:t>petition,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oppose your petition.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victim 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court.</w:t>
      </w:r>
      <w:r>
        <w:rPr>
          <w:spacing w:val="5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judge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or</w:t>
      </w:r>
      <w:r>
        <w:rPr>
          <w:spacing w:val="39"/>
          <w:w w:val="9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 grant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expungement.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47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(granting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denying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request),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order.</w:t>
      </w:r>
    </w:p>
    <w:p w:rsidR="00600180" w:rsidRDefault="00600180">
      <w:pPr>
        <w:pStyle w:val="BodyText"/>
        <w:kinsoku w:val="0"/>
        <w:overflowPunct w:val="0"/>
        <w:spacing w:before="198"/>
        <w:ind w:right="675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judge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deny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expungement</w:t>
      </w:r>
      <w:r>
        <w:rPr>
          <w:spacing w:val="-2"/>
        </w:rP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requirements,</w:t>
      </w:r>
      <w:r>
        <w:rPr>
          <w:spacing w:val="-4"/>
        </w:rPr>
        <w:t xml:space="preserve"> </w:t>
      </w:r>
      <w:r>
        <w:rPr>
          <w:spacing w:val="-1"/>
        </w:rPr>
        <w:t xml:space="preserve">even </w:t>
      </w:r>
      <w:r>
        <w:rPr>
          <w:spacing w:val="-2"/>
        </w:rPr>
        <w:t>if</w:t>
      </w:r>
      <w:r>
        <w:rPr>
          <w:spacing w:val="6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objects.</w:t>
      </w:r>
    </w:p>
    <w:p w:rsidR="00600180" w:rsidRDefault="00600180">
      <w:pPr>
        <w:pStyle w:val="BodyText"/>
        <w:kinsoku w:val="0"/>
        <w:overflowPunct w:val="0"/>
        <w:spacing w:before="199"/>
        <w:ind w:right="675"/>
        <w:rPr>
          <w:spacing w:val="-1"/>
        </w:rPr>
      </w:pPr>
      <w:r>
        <w:t xml:space="preserve">When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 xml:space="preserve">is </w:t>
      </w:r>
      <w:r>
        <w:rPr>
          <w:spacing w:val="-1"/>
        </w:rPr>
        <w:t>signed,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juvenile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administrator’s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send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7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named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notice.</w:t>
      </w:r>
      <w:r>
        <w:rPr>
          <w:spacing w:val="50"/>
        </w:rPr>
        <w:t xml:space="preserve"> </w:t>
      </w:r>
      <w:r w:rsidR="00EC6126">
        <w:t>Note that these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51"/>
        </w:rPr>
        <w:t xml:space="preserve"> </w:t>
      </w:r>
      <w:r>
        <w:t>have</w:t>
      </w:r>
      <w:r>
        <w:rPr>
          <w:spacing w:val="-1"/>
        </w:rPr>
        <w:t xml:space="preserve"> 60 days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rPr>
          <w:spacing w:val="-1"/>
        </w:rPr>
        <w:t>the order.</w:t>
      </w:r>
      <w:r>
        <w:rPr>
          <w:spacing w:val="50"/>
        </w:rPr>
        <w:t xml:space="preserve"> </w:t>
      </w:r>
    </w:p>
    <w:p w:rsidR="00600180" w:rsidRDefault="00600180">
      <w:pPr>
        <w:pStyle w:val="BodyText"/>
        <w:kinsoku w:val="0"/>
        <w:overflowPunct w:val="0"/>
        <w:spacing w:before="199"/>
        <w:ind w:right="675"/>
        <w:rPr>
          <w:spacing w:val="-1"/>
        </w:rPr>
        <w:sectPr w:rsidR="00600180">
          <w:pgSz w:w="12240" w:h="15840"/>
          <w:pgMar w:top="1420" w:right="880" w:bottom="1160" w:left="1340" w:header="0" w:footer="964" w:gutter="0"/>
          <w:cols w:space="720"/>
          <w:noEndnote/>
        </w:sectPr>
      </w:pPr>
    </w:p>
    <w:p w:rsidR="00600180" w:rsidRDefault="00600180">
      <w:pPr>
        <w:pStyle w:val="Heading1"/>
        <w:tabs>
          <w:tab w:val="left" w:pos="8381"/>
        </w:tabs>
        <w:kinsoku w:val="0"/>
        <w:overflowPunct w:val="0"/>
        <w:spacing w:before="49"/>
        <w:ind w:left="460"/>
        <w:rPr>
          <w:b w:val="0"/>
          <w:bCs w:val="0"/>
        </w:rPr>
      </w:pPr>
      <w:r>
        <w:t>State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Minnesota</w:t>
      </w:r>
      <w:r>
        <w:rPr>
          <w:spacing w:val="-2"/>
        </w:rPr>
        <w:tab/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Court</w:t>
      </w:r>
    </w:p>
    <w:p w:rsidR="00600180" w:rsidRDefault="00600180">
      <w:pPr>
        <w:kinsoku w:val="0"/>
        <w:overflowPunct w:val="0"/>
        <w:spacing w:before="3" w:line="270" w:lineRule="exact"/>
        <w:rPr>
          <w:sz w:val="27"/>
          <w:szCs w:val="27"/>
        </w:rPr>
      </w:pPr>
    </w:p>
    <w:p w:rsidR="00600180" w:rsidRDefault="00C45A97">
      <w:pPr>
        <w:pStyle w:val="BodyText"/>
        <w:kinsoku w:val="0"/>
        <w:overflowPunct w:val="0"/>
        <w:ind w:left="460"/>
        <w:rPr>
          <w:rFonts w:ascii="Times New Roman" w:hAnsi="Times New Roman" w:cs="Times New Roman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4965002B" wp14:editId="4965002C">
                <wp:simplePos x="0" y="0"/>
                <wp:positionH relativeFrom="page">
                  <wp:posOffset>838835</wp:posOffset>
                </wp:positionH>
                <wp:positionV relativeFrom="paragraph">
                  <wp:posOffset>-1270</wp:posOffset>
                </wp:positionV>
                <wp:extent cx="2426970" cy="1509395"/>
                <wp:effectExtent l="0" t="0" r="0" b="0"/>
                <wp:wrapNone/>
                <wp:docPr id="9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970" cy="1509395"/>
                          <a:chOff x="1321" y="-2"/>
                          <a:chExt cx="3822" cy="2377"/>
                        </a:xfrm>
                      </wpg:grpSpPr>
                      <wps:wsp>
                        <wps:cNvPr id="99" name="Freeform 20"/>
                        <wps:cNvSpPr>
                          <a:spLocks/>
                        </wps:cNvSpPr>
                        <wps:spPr bwMode="auto">
                          <a:xfrm>
                            <a:off x="1327" y="3"/>
                            <a:ext cx="3810" cy="20"/>
                          </a:xfrm>
                          <a:custGeom>
                            <a:avLst/>
                            <a:gdLst>
                              <a:gd name="T0" fmla="*/ 0 w 3810"/>
                              <a:gd name="T1" fmla="*/ 0 h 20"/>
                              <a:gd name="T2" fmla="*/ 3809 w 3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0" h="20">
                                <a:moveTo>
                                  <a:pt x="0" y="0"/>
                                </a:move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1"/>
                        <wps:cNvSpPr>
                          <a:spLocks/>
                        </wps:cNvSpPr>
                        <wps:spPr bwMode="auto">
                          <a:xfrm>
                            <a:off x="1331" y="8"/>
                            <a:ext cx="20" cy="23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7"/>
                              <a:gd name="T2" fmla="*/ 0 w 20"/>
                              <a:gd name="T3" fmla="*/ 2356 h 2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7">
                                <a:moveTo>
                                  <a:pt x="0" y="0"/>
                                </a:moveTo>
                                <a:lnTo>
                                  <a:pt x="0" y="23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"/>
                        <wps:cNvSpPr>
                          <a:spLocks/>
                        </wps:cNvSpPr>
                        <wps:spPr bwMode="auto">
                          <a:xfrm>
                            <a:off x="5132" y="8"/>
                            <a:ext cx="20" cy="23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7"/>
                              <a:gd name="T2" fmla="*/ 0 w 20"/>
                              <a:gd name="T3" fmla="*/ 2356 h 2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7">
                                <a:moveTo>
                                  <a:pt x="0" y="0"/>
                                </a:moveTo>
                                <a:lnTo>
                                  <a:pt x="0" y="23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"/>
                        <wps:cNvSpPr>
                          <a:spLocks/>
                        </wps:cNvSpPr>
                        <wps:spPr bwMode="auto">
                          <a:xfrm>
                            <a:off x="1327" y="2369"/>
                            <a:ext cx="3810" cy="20"/>
                          </a:xfrm>
                          <a:custGeom>
                            <a:avLst/>
                            <a:gdLst>
                              <a:gd name="T0" fmla="*/ 0 w 3810"/>
                              <a:gd name="T1" fmla="*/ 0 h 20"/>
                              <a:gd name="T2" fmla="*/ 3809 w 3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0" h="20">
                                <a:moveTo>
                                  <a:pt x="0" y="0"/>
                                </a:move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D9CE" id="Group 19" o:spid="_x0000_s1026" style="position:absolute;margin-left:66.05pt;margin-top:-.1pt;width:191.1pt;height:118.85pt;z-index:-251677696;mso-position-horizontal-relative:page" coordorigin="1321,-2" coordsize="3822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" o:allowincell="f">
                <v:shape id="Freeform 20" o:spid="_x0000_s1027" style="position:absolute;left:1327;top:3;width:3810;height:20;visibility:visible;mso-wrap-style:square;v-text-anchor:top" coordsize="38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X4cMA&#10;AADbAAAADwAAAGRycy9kb3ducmV2LnhtbESPzWrDMBCE74W+g9hAb42cgkviRgltIaS5FOyEnDfW&#10;1ja1VkZS/PP2UaGQ4zAz3zDr7Wha0ZPzjWUFi3kCgri0uuFKwem4e16C8AFZY2uZFEzkYbt5fFhj&#10;pu3AOfVFqESEsM9QQR1Cl0npy5oM+rntiKP3Y53BEKWrpHY4RLhp5UuSvEqDDceFGjv6rKn8La5G&#10;gfVNer6ktJ8OH760bvou8uSq1NNsfH8DEWgM9/B/+0srWK3g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dX4cMAAADbAAAADwAAAAAAAAAAAAAAAACYAgAAZHJzL2Rv&#10;d25yZXYueG1sUEsFBgAAAAAEAAQA9QAAAIgDAAAAAA==&#10;" path="m,l3809,e" filled="f" strokeweight=".20458mm">
                  <v:path arrowok="t" o:connecttype="custom" o:connectlocs="0,0;3809,0" o:connectangles="0,0"/>
                </v:shape>
                <v:shape id="Freeform 21" o:spid="_x0000_s1028" style="position:absolute;left:1331;top:8;width:20;height:2357;visibility:visible;mso-wrap-style:square;v-text-anchor:top" coordsize="20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QpMIA&#10;AADcAAAADwAAAGRycy9kb3ducmV2LnhtbESPQWsCMRCF7wX/QxjBW00qKrI1iojCHryoPfQ4bKa7&#10;SzeTJYm6/nvnUOjtDfPmzffW28F36k4xtYEtfEwNKOIquJZrC1/X4/sKVMrIDrvAZOFJCbab0dsa&#10;CxcefKb7JddKQjgVaKHJuS+0TlVDHtM09MSy+wnRY5Yx1tpFfEi47/TMmKX22LJ8aLCnfUPV7+Xm&#10;LZxuQrNIfCjb/rnYrUx5jfNvayfjYfcJKtOQ/81/16UTfCP4UkYU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9CkwgAAANwAAAAPAAAAAAAAAAAAAAAAAJgCAABkcnMvZG93&#10;bnJldi54bWxQSwUGAAAAAAQABAD1AAAAhwMAAAAA&#10;" path="m,l,2356e" filled="f" strokeweight=".20458mm">
                  <v:path arrowok="t" o:connecttype="custom" o:connectlocs="0,0;0,2356" o:connectangles="0,0"/>
                </v:shape>
                <v:shape id="Freeform 22" o:spid="_x0000_s1029" style="position:absolute;left:5132;top:8;width:20;height:2357;visibility:visible;mso-wrap-style:square;v-text-anchor:top" coordsize="20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1P8QA&#10;AADcAAAADwAAAGRycy9kb3ducmV2LnhtbESPQWvCQBCF7wX/wzIFb3XXYkRSVxGpkIOXJj30OGSn&#10;SWh2Nuyumvx7Vyh4m+G9ee+b7X60vbiSD51jDcuFAkFcO9Nxo+G7Or1tQISIbLB3TBomCrDfzV62&#10;mBt34y+6lrERKYRDjhraGIdcylC3ZDEs3ECctF/nLca0+kYaj7cUbnv5rtRaWuw4NbQ40LGl+q+8&#10;WA3nS6LJAn8W3TBlh40qKr/60Xr+Oh4+QEQa49P8f12YhK+W8HgmTS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dT/EAAAA3AAAAA8AAAAAAAAAAAAAAAAAmAIAAGRycy9k&#10;b3ducmV2LnhtbFBLBQYAAAAABAAEAPUAAACJAwAAAAA=&#10;" path="m,l,2356e" filled="f" strokeweight=".20458mm">
                  <v:path arrowok="t" o:connecttype="custom" o:connectlocs="0,0;0,2356" o:connectangles="0,0"/>
                </v:shape>
                <v:shape id="Freeform 23" o:spid="_x0000_s1030" style="position:absolute;left:1327;top:2369;width:3810;height:20;visibility:visible;mso-wrap-style:square;v-text-anchor:top" coordsize="38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OTsMA&#10;AADcAAAADwAAAGRycy9kb3ducmV2LnhtbERPS2sCMRC+F/wPYYReimarUGRrFBUVHyfXll6Hzbgb&#10;3Ey2m1TXf28Eobf5+J4znra2EhdqvHGs4L2fgCDOnTZcKPg6rnojED4ga6wck4IbeZhOOi9jTLW7&#10;8oEuWShEDGGfooIyhDqV0uclWfR9VxNH7uQaiyHCppC6wWsMt5UcJMmHtGg4NpRY06Kk/Jz9WQXD&#10;793v2uzCfFu9Lc/7vbPrH2OVeu22s08QgdrwL366NzrOTwbweCZ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OTsMAAADcAAAADwAAAAAAAAAAAAAAAACYAgAAZHJzL2Rv&#10;d25yZXYueG1sUEsFBgAAAAAEAAQA9QAAAIgDAAAAAA==&#10;" path="m,l3809,e" filled="f" strokeweight=".58pt">
                  <v:path arrowok="t" o:connecttype="custom" o:connectlocs="0,0;3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965002D" wp14:editId="4965002E">
                <wp:simplePos x="0" y="0"/>
                <wp:positionH relativeFrom="page">
                  <wp:posOffset>3657600</wp:posOffset>
                </wp:positionH>
                <wp:positionV relativeFrom="paragraph">
                  <wp:posOffset>570865</wp:posOffset>
                </wp:positionV>
                <wp:extent cx="1647825" cy="12700"/>
                <wp:effectExtent l="0" t="0" r="0" b="0"/>
                <wp:wrapNone/>
                <wp:docPr id="9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0"/>
                        </a:xfrm>
                        <a:custGeom>
                          <a:avLst/>
                          <a:gdLst>
                            <a:gd name="T0" fmla="*/ 0 w 2595"/>
                            <a:gd name="T1" fmla="*/ 0 h 20"/>
                            <a:gd name="T2" fmla="*/ 2595 w 259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5" h="20">
                              <a:moveTo>
                                <a:pt x="0" y="0"/>
                              </a:moveTo>
                              <a:lnTo>
                                <a:pt x="259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C1695" id="Freeform 2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44.95pt,417.75pt,45pt" coordsize="2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" o:allowincell="f" filled="f">
                <v:path arrowok="t" o:connecttype="custom" o:connectlocs="0,0;1647825,63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965002F" wp14:editId="49650030">
                <wp:simplePos x="0" y="0"/>
                <wp:positionH relativeFrom="page">
                  <wp:posOffset>3657600</wp:posOffset>
                </wp:positionH>
                <wp:positionV relativeFrom="paragraph">
                  <wp:posOffset>760095</wp:posOffset>
                </wp:positionV>
                <wp:extent cx="1647825" cy="12700"/>
                <wp:effectExtent l="0" t="0" r="0" b="0"/>
                <wp:wrapNone/>
                <wp:docPr id="9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0"/>
                        </a:xfrm>
                        <a:custGeom>
                          <a:avLst/>
                          <a:gdLst>
                            <a:gd name="T0" fmla="*/ 0 w 2595"/>
                            <a:gd name="T1" fmla="*/ 0 h 20"/>
                            <a:gd name="T2" fmla="*/ 2595 w 259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5" h="20">
                              <a:moveTo>
                                <a:pt x="0" y="0"/>
                              </a:moveTo>
                              <a:lnTo>
                                <a:pt x="259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E9874" id="Freeform 2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59.85pt,417.75pt,59.9pt" coordsize="2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" o:allowincell="f" filled="f">
                <v:path arrowok="t" o:connecttype="custom" o:connectlocs="0,0;1647825,63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49650031" wp14:editId="49650032">
                <wp:simplePos x="0" y="0"/>
                <wp:positionH relativeFrom="page">
                  <wp:posOffset>3597910</wp:posOffset>
                </wp:positionH>
                <wp:positionV relativeFrom="paragraph">
                  <wp:posOffset>-1905</wp:posOffset>
                </wp:positionV>
                <wp:extent cx="3564255" cy="1510030"/>
                <wp:effectExtent l="0" t="0" r="0" b="0"/>
                <wp:wrapNone/>
                <wp:docPr id="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3"/>
                              <w:gridCol w:w="2702"/>
                            </w:tblGrid>
                            <w:tr w:rsidR="00D259C0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28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99" w:right="896"/>
                                  </w:pPr>
                                  <w:r>
                                    <w:t xml:space="preserve">Judicial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District: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 xml:space="preserve">Court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File Number: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105" w:right="1981" w:hanging="29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Fourth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27-J</w:t>
                                  </w:r>
                                </w:p>
                              </w:tc>
                            </w:tr>
                            <w:tr w:rsidR="00D259C0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105" w:right="1981" w:hanging="29"/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559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9"/>
                                    <w:ind w:left="99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Case Type:</w:t>
                                  </w:r>
                                  <w:r>
                                    <w:t xml:space="preserve"> Juvenile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Delinquency</w:t>
                                  </w:r>
                                </w:p>
                              </w:tc>
                            </w:tr>
                          </w:tbl>
                          <w:p w:rsidR="00D259C0" w:rsidRDefault="00D259C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5003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283.3pt;margin-top:-.15pt;width:280.65pt;height:118.9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kdtAIAALM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3"/>
                        <w:gridCol w:w="2702"/>
                      </w:tblGrid>
                      <w:tr w:rsidR="00D259C0">
                        <w:trPr>
                          <w:trHeight w:hRule="exact" w:val="621"/>
                        </w:trPr>
                        <w:tc>
                          <w:tcPr>
                            <w:tcW w:w="28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99" w:right="896"/>
                            </w:pPr>
                            <w:r>
                              <w:t xml:space="preserve">Judicial </w:t>
                            </w:r>
                            <w:r>
                              <w:rPr>
                                <w:spacing w:val="-1"/>
                              </w:rPr>
                              <w:t>District: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Court </w:t>
                            </w:r>
                            <w:r>
                              <w:rPr>
                                <w:spacing w:val="-1"/>
                              </w:rPr>
                              <w:t>File Number: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105" w:right="1981" w:hanging="29"/>
                            </w:pPr>
                            <w:r>
                              <w:rPr>
                                <w:spacing w:val="-1"/>
                              </w:rPr>
                              <w:t>Fourth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27-J</w:t>
                            </w:r>
                          </w:p>
                        </w:tc>
                      </w:tr>
                      <w:tr w:rsidR="00D259C0">
                        <w:trPr>
                          <w:trHeight w:hRule="exact" w:val="274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105" w:right="1981" w:hanging="29"/>
                            </w:pP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298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315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300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558"/>
                        </w:trPr>
                        <w:tc>
                          <w:tcPr>
                            <w:tcW w:w="559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before="149"/>
                              <w:ind w:left="99"/>
                            </w:pPr>
                            <w:r>
                              <w:rPr>
                                <w:spacing w:val="-1"/>
                              </w:rPr>
                              <w:t>Case Type:</w:t>
                            </w:r>
                            <w:r>
                              <w:t xml:space="preserve"> Juvenile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Delinquency</w:t>
                            </w:r>
                          </w:p>
                        </w:tc>
                      </w:tr>
                    </w:tbl>
                    <w:p w:rsidR="00D259C0" w:rsidRDefault="00D259C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0">
        <w:rPr>
          <w:rFonts w:ascii="Times New Roman" w:hAnsi="Times New Roman" w:cs="Times New Roman"/>
        </w:rPr>
        <w:t>County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-1"/>
        </w:rPr>
        <w:t xml:space="preserve"> Hennepin</w:t>
      </w:r>
    </w:p>
    <w:p w:rsidR="00600180" w:rsidRDefault="00600180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  <w:sectPr w:rsidR="00600180">
          <w:pgSz w:w="12240" w:h="15840"/>
          <w:pgMar w:top="1300" w:right="860" w:bottom="1160" w:left="980" w:header="0" w:footer="964" w:gutter="0"/>
          <w:cols w:space="720" w:equalWidth="0">
            <w:col w:w="10400"/>
          </w:cols>
          <w:noEndnote/>
        </w:sectPr>
      </w:pPr>
    </w:p>
    <w:p w:rsidR="00600180" w:rsidRDefault="00C45A97" w:rsidP="00DE122C">
      <w:pPr>
        <w:pStyle w:val="Heading2"/>
        <w:kinsoku w:val="0"/>
        <w:overflowPunct w:val="0"/>
        <w:spacing w:before="69"/>
        <w:ind w:left="460" w:right="-350"/>
        <w:rPr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9650033" wp14:editId="49650034">
                <wp:simplePos x="0" y="0"/>
                <wp:positionH relativeFrom="page">
                  <wp:posOffset>3657600</wp:posOffset>
                </wp:positionH>
                <wp:positionV relativeFrom="paragraph">
                  <wp:posOffset>-676275</wp:posOffset>
                </wp:positionV>
                <wp:extent cx="1647825" cy="12700"/>
                <wp:effectExtent l="0" t="0" r="0" b="0"/>
                <wp:wrapNone/>
                <wp:docPr id="9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0"/>
                        </a:xfrm>
                        <a:custGeom>
                          <a:avLst/>
                          <a:gdLst>
                            <a:gd name="T0" fmla="*/ 0 w 2595"/>
                            <a:gd name="T1" fmla="*/ 0 h 20"/>
                            <a:gd name="T2" fmla="*/ 2595 w 259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5" h="20">
                              <a:moveTo>
                                <a:pt x="0" y="0"/>
                              </a:moveTo>
                              <a:lnTo>
                                <a:pt x="259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1CA0EF" id="Freeform 2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53.25pt,417.75pt,-53.2pt" coordsize="2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" o:allowincell="f" filled="f">
                <v:path arrowok="t" o:connecttype="custom" o:connectlocs="0,0;1647825,635" o:connectangles="0,0"/>
                <w10:wrap anchorx="page"/>
              </v:polyline>
            </w:pict>
          </mc:Fallback>
        </mc:AlternateContent>
      </w:r>
      <w:r w:rsidR="00DE122C">
        <w:rPr>
          <w:rFonts w:ascii="Times New Roman" w:hAnsi="Times New Roman" w:cs="Times New Roman"/>
          <w:spacing w:val="-1"/>
        </w:rPr>
        <w:t>In the Matter of the Welfare of:</w:t>
      </w:r>
    </w:p>
    <w:p w:rsidR="00600180" w:rsidRDefault="00600180" w:rsidP="00DE122C">
      <w:pPr>
        <w:tabs>
          <w:tab w:val="left" w:pos="1980"/>
        </w:tabs>
        <w:kinsoku w:val="0"/>
        <w:overflowPunct w:val="0"/>
        <w:ind w:left="450"/>
        <w:rPr>
          <w:sz w:val="28"/>
          <w:szCs w:val="28"/>
        </w:rPr>
      </w:pPr>
      <w:r>
        <w:tab/>
      </w:r>
      <w:r>
        <w:rPr>
          <w:b/>
          <w:bCs/>
          <w:spacing w:val="-1"/>
          <w:sz w:val="28"/>
          <w:szCs w:val="28"/>
        </w:rPr>
        <w:t>Notice</w:t>
      </w:r>
      <w:r>
        <w:rPr>
          <w:b/>
          <w:bCs/>
          <w:sz w:val="28"/>
          <w:szCs w:val="28"/>
        </w:rPr>
        <w:t xml:space="preserve"> of </w:t>
      </w:r>
      <w:r>
        <w:rPr>
          <w:b/>
          <w:bCs/>
          <w:spacing w:val="-2"/>
          <w:sz w:val="28"/>
          <w:szCs w:val="28"/>
        </w:rPr>
        <w:t>Hearing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and</w:t>
      </w:r>
    </w:p>
    <w:p w:rsidR="00600180" w:rsidRDefault="00600180">
      <w:pPr>
        <w:tabs>
          <w:tab w:val="left" w:pos="4043"/>
        </w:tabs>
        <w:kinsoku w:val="0"/>
        <w:overflowPunct w:val="0"/>
        <w:ind w:left="139"/>
        <w:rPr>
          <w:sz w:val="28"/>
          <w:szCs w:val="28"/>
        </w:rPr>
        <w:sectPr w:rsidR="00600180" w:rsidSect="00DE122C">
          <w:type w:val="continuous"/>
          <w:pgSz w:w="12240" w:h="15840"/>
          <w:pgMar w:top="1100" w:right="860" w:bottom="1160" w:left="980" w:header="720" w:footer="720" w:gutter="0"/>
          <w:cols w:num="2" w:space="720" w:equalWidth="0">
            <w:col w:w="4508" w:space="2"/>
            <w:col w:w="5890"/>
          </w:cols>
          <w:noEndnote/>
        </w:sectPr>
      </w:pPr>
    </w:p>
    <w:p w:rsidR="00600180" w:rsidRDefault="00600180" w:rsidP="00DE122C">
      <w:pPr>
        <w:pStyle w:val="Heading1"/>
        <w:tabs>
          <w:tab w:val="left" w:pos="6293"/>
        </w:tabs>
        <w:kinsoku w:val="0"/>
        <w:overflowPunct w:val="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Expungement</w:t>
      </w:r>
    </w:p>
    <w:p w:rsidR="00600180" w:rsidRDefault="0060018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600180" w:rsidRDefault="00C45A97">
      <w:pPr>
        <w:kinsoku w:val="0"/>
        <w:overflowPunct w:val="0"/>
        <w:spacing w:before="64" w:line="322" w:lineRule="exact"/>
        <w:ind w:left="683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9650035" wp14:editId="49650036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2629535" cy="12700"/>
                <wp:effectExtent l="0" t="0" r="0" b="0"/>
                <wp:wrapNone/>
                <wp:docPr id="9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9535" cy="12700"/>
                        </a:xfrm>
                        <a:custGeom>
                          <a:avLst/>
                          <a:gdLst>
                            <a:gd name="T0" fmla="*/ 0 w 4141"/>
                            <a:gd name="T1" fmla="*/ 0 h 20"/>
                            <a:gd name="T2" fmla="*/ 4140 w 41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1" h="2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0DD936" id="Freeform 2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7.85pt,279pt,17.85pt" coordsize="41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" o:allowincell="f" filled="f" strokeweight=".7pt">
                <v:path arrowok="t" o:connecttype="custom" o:connectlocs="0,0;2628900,0" o:connectangles="0,0"/>
                <w10:wrap anchorx="page"/>
              </v:polyline>
            </w:pict>
          </mc:Fallback>
        </mc:AlternateContent>
      </w:r>
      <w:r w:rsidR="00600180">
        <w:rPr>
          <w:b/>
          <w:bCs/>
          <w:spacing w:val="-1"/>
          <w:sz w:val="28"/>
          <w:szCs w:val="28"/>
        </w:rPr>
        <w:t>(Sealed</w:t>
      </w:r>
      <w:r w:rsidR="00600180">
        <w:rPr>
          <w:b/>
          <w:bCs/>
          <w:sz w:val="28"/>
          <w:szCs w:val="28"/>
        </w:rPr>
        <w:t xml:space="preserve"> </w:t>
      </w:r>
      <w:r w:rsidR="00600180">
        <w:rPr>
          <w:b/>
          <w:bCs/>
          <w:spacing w:val="-1"/>
          <w:sz w:val="28"/>
          <w:szCs w:val="28"/>
        </w:rPr>
        <w:t>Records)</w:t>
      </w:r>
    </w:p>
    <w:p w:rsidR="00600180" w:rsidRDefault="00600180" w:rsidP="00DE122C">
      <w:pPr>
        <w:tabs>
          <w:tab w:val="left" w:pos="6437"/>
        </w:tabs>
        <w:kinsoku w:val="0"/>
        <w:overflowPunct w:val="0"/>
        <w:spacing w:line="241" w:lineRule="auto"/>
        <w:ind w:left="450" w:right="1150"/>
        <w:rPr>
          <w:sz w:val="28"/>
          <w:szCs w:val="28"/>
        </w:rPr>
      </w:pPr>
      <w:r>
        <w:rPr>
          <w:spacing w:val="-1"/>
        </w:rPr>
        <w:t>Respondent/Petitioner</w:t>
      </w:r>
      <w:r>
        <w:rPr>
          <w:spacing w:val="-1"/>
        </w:rPr>
        <w:tab/>
      </w:r>
      <w:r>
        <w:rPr>
          <w:b/>
          <w:bCs/>
          <w:spacing w:val="-1"/>
          <w:sz w:val="28"/>
          <w:szCs w:val="28"/>
        </w:rPr>
        <w:t xml:space="preserve">Minn. </w:t>
      </w:r>
      <w:r>
        <w:rPr>
          <w:b/>
          <w:bCs/>
          <w:sz w:val="28"/>
          <w:szCs w:val="28"/>
        </w:rPr>
        <w:t>Stat.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§§</w:t>
      </w:r>
      <w:r>
        <w:rPr>
          <w:b/>
          <w:bCs/>
          <w:spacing w:val="-1"/>
          <w:sz w:val="28"/>
          <w:szCs w:val="28"/>
        </w:rPr>
        <w:t>260B.198</w:t>
      </w:r>
    </w:p>
    <w:p w:rsidR="00600180" w:rsidRDefault="00600180">
      <w:pPr>
        <w:kinsoku w:val="0"/>
        <w:overflowPunct w:val="0"/>
        <w:spacing w:line="280" w:lineRule="exact"/>
        <w:rPr>
          <w:sz w:val="28"/>
          <w:szCs w:val="28"/>
        </w:rPr>
      </w:pPr>
    </w:p>
    <w:p w:rsidR="00600180" w:rsidRDefault="00600180">
      <w:pPr>
        <w:kinsoku w:val="0"/>
        <w:overflowPunct w:val="0"/>
        <w:spacing w:line="280" w:lineRule="exact"/>
        <w:rPr>
          <w:sz w:val="28"/>
          <w:szCs w:val="28"/>
        </w:rPr>
      </w:pPr>
    </w:p>
    <w:p w:rsidR="00600180" w:rsidRDefault="00600180">
      <w:pPr>
        <w:kinsoku w:val="0"/>
        <w:overflowPunct w:val="0"/>
        <w:spacing w:before="3" w:line="400" w:lineRule="exact"/>
        <w:rPr>
          <w:sz w:val="40"/>
          <w:szCs w:val="40"/>
        </w:rPr>
      </w:pPr>
    </w:p>
    <w:p w:rsidR="00600180" w:rsidRDefault="00600180">
      <w:pPr>
        <w:pStyle w:val="Heading1"/>
        <w:kinsoku w:val="0"/>
        <w:overflowPunct w:val="0"/>
        <w:ind w:left="3589" w:right="3709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t xml:space="preserve"> of </w:t>
      </w:r>
      <w:r>
        <w:rPr>
          <w:spacing w:val="-2"/>
        </w:rPr>
        <w:t>Hearing</w:t>
      </w:r>
    </w:p>
    <w:p w:rsidR="00600180" w:rsidRDefault="00600180">
      <w:pPr>
        <w:kinsoku w:val="0"/>
        <w:overflowPunct w:val="0"/>
        <w:spacing w:before="2" w:line="270" w:lineRule="exact"/>
        <w:rPr>
          <w:sz w:val="27"/>
          <w:szCs w:val="27"/>
        </w:rPr>
      </w:pPr>
    </w:p>
    <w:p w:rsidR="00600180" w:rsidRDefault="00600180">
      <w:pPr>
        <w:pStyle w:val="BodyText"/>
        <w:tabs>
          <w:tab w:val="left" w:pos="2200"/>
          <w:tab w:val="left" w:pos="4115"/>
        </w:tabs>
        <w:kinsoku w:val="0"/>
        <w:overflowPunct w:val="0"/>
        <w:spacing w:line="360" w:lineRule="auto"/>
        <w:ind w:left="460" w:right="6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Notice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to</w:t>
      </w:r>
      <w:r>
        <w:rPr>
          <w:rFonts w:ascii="Times New Roman" w:hAnsi="Times New Roman" w:cs="Times New Roman"/>
          <w:b/>
          <w:bCs/>
        </w:rPr>
        <w:t xml:space="preserve"> Law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Enforcement/Prosecutor: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Any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objection</w:t>
      </w:r>
      <w:r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</w:rPr>
        <w:t xml:space="preserve"> in this </w:t>
      </w:r>
      <w:r>
        <w:rPr>
          <w:rFonts w:ascii="Times New Roman" w:hAnsi="Times New Roman" w:cs="Times New Roman"/>
          <w:spacing w:val="-1"/>
        </w:rPr>
        <w:t xml:space="preserve">case </w:t>
      </w:r>
      <w:r>
        <w:rPr>
          <w:rFonts w:ascii="Times New Roman" w:hAnsi="Times New Roman" w:cs="Times New Roman"/>
        </w:rPr>
        <w:t>shall be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</w:rPr>
        <w:t>filed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with the</w:t>
      </w:r>
      <w:r>
        <w:rPr>
          <w:rFonts w:ascii="Times New Roman" w:hAnsi="Times New Roman" w:cs="Times New Roman"/>
          <w:spacing w:val="-1"/>
        </w:rPr>
        <w:t xml:space="preserve"> court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as</w:t>
      </w:r>
      <w:r>
        <w:rPr>
          <w:rFonts w:ascii="Times New Roman" w:hAnsi="Times New Roman" w:cs="Times New Roman"/>
        </w:rPr>
        <w:t xml:space="preserve"> soon </w:t>
      </w:r>
      <w:r>
        <w:rPr>
          <w:rFonts w:ascii="Times New Roman" w:hAnsi="Times New Roman" w:cs="Times New Roman"/>
          <w:spacing w:val="-1"/>
        </w:rPr>
        <w:t>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possible,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within 60 </w:t>
      </w:r>
      <w:r>
        <w:rPr>
          <w:rFonts w:ascii="Times New Roman" w:hAnsi="Times New Roman" w:cs="Times New Roman"/>
          <w:spacing w:val="-1"/>
        </w:rPr>
        <w:t>days.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This matter is </w:t>
      </w:r>
      <w:r>
        <w:rPr>
          <w:rFonts w:ascii="Times New Roman" w:hAnsi="Times New Roman" w:cs="Times New Roman"/>
          <w:spacing w:val="-1"/>
        </w:rPr>
        <w:t>scheduled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hearing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(date)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at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  <w:spacing w:val="-1"/>
        </w:rPr>
        <w:t>(time);</w:t>
      </w:r>
      <w:r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  <w:spacing w:val="-1"/>
        </w:rPr>
        <w:t>Hennepin</w:t>
      </w:r>
      <w:r>
        <w:rPr>
          <w:rFonts w:ascii="Times New Roman" w:hAnsi="Times New Roman" w:cs="Times New Roman"/>
        </w:rPr>
        <w:t xml:space="preserve"> County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Juvenile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Justice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Center,</w:t>
      </w:r>
      <w:r>
        <w:rPr>
          <w:rFonts w:ascii="Times New Roman" w:hAnsi="Times New Roman" w:cs="Times New Roman"/>
        </w:rPr>
        <w:t xml:space="preserve"> 590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Park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Ave,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Minneapolis,</w:t>
      </w:r>
      <w:r>
        <w:rPr>
          <w:rFonts w:ascii="Times New Roman" w:hAnsi="Times New Roman" w:cs="Times New Roman"/>
          <w:spacing w:val="2"/>
        </w:rPr>
        <w:t xml:space="preserve"> </w:t>
      </w:r>
      <w:r w:rsidR="0045668E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 xml:space="preserve"> 55415.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day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  <w:spacing w:val="-1"/>
        </w:rPr>
        <w:t xml:space="preserve"> hearing,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go</w:t>
      </w:r>
      <w:r>
        <w:rPr>
          <w:rFonts w:ascii="Times New Roman" w:hAnsi="Times New Roman" w:cs="Times New Roman"/>
        </w:rPr>
        <w:t xml:space="preserve"> to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Court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Information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Desk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 xml:space="preserve">on the </w:t>
      </w:r>
      <w:r>
        <w:rPr>
          <w:rFonts w:ascii="Times New Roman" w:hAnsi="Times New Roman" w:cs="Times New Roman"/>
          <w:spacing w:val="-1"/>
        </w:rPr>
        <w:t>first</w:t>
      </w:r>
      <w:r>
        <w:rPr>
          <w:rFonts w:ascii="Times New Roman" w:hAnsi="Times New Roman" w:cs="Times New Roman"/>
        </w:rPr>
        <w:t xml:space="preserve"> floor to </w:t>
      </w:r>
      <w:r>
        <w:rPr>
          <w:rFonts w:ascii="Times New Roman" w:hAnsi="Times New Roman" w:cs="Times New Roman"/>
          <w:spacing w:val="-1"/>
        </w:rPr>
        <w:t>find</w:t>
      </w:r>
      <w:r>
        <w:rPr>
          <w:rFonts w:ascii="Times New Roman" w:hAnsi="Times New Roman" w:cs="Times New Roman"/>
        </w:rPr>
        <w:t xml:space="preserve"> out which </w:t>
      </w:r>
      <w:r>
        <w:rPr>
          <w:rFonts w:ascii="Times New Roman" w:hAnsi="Times New Roman" w:cs="Times New Roman"/>
          <w:spacing w:val="-1"/>
        </w:rPr>
        <w:t>courtroom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hearing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in. You must be in the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courtroom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scheduled</w:t>
      </w:r>
      <w:r>
        <w:rPr>
          <w:rFonts w:ascii="Times New Roman" w:hAnsi="Times New Roman" w:cs="Times New Roman"/>
        </w:rPr>
        <w:t xml:space="preserve"> time.</w:t>
      </w:r>
    </w:p>
    <w:p w:rsidR="00600180" w:rsidRDefault="00600180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600180" w:rsidRDefault="00600180">
      <w:pPr>
        <w:kinsoku w:val="0"/>
        <w:overflowPunct w:val="0"/>
        <w:spacing w:line="240" w:lineRule="exact"/>
      </w:pPr>
    </w:p>
    <w:p w:rsidR="00600180" w:rsidRDefault="00600180">
      <w:pPr>
        <w:pStyle w:val="Heading1"/>
        <w:kinsoku w:val="0"/>
        <w:overflowPunct w:val="0"/>
        <w:ind w:left="3589" w:right="3710"/>
        <w:jc w:val="center"/>
        <w:rPr>
          <w:b w:val="0"/>
          <w:bCs w:val="0"/>
        </w:rPr>
      </w:pP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Expungement</w:t>
      </w:r>
    </w:p>
    <w:p w:rsidR="00600180" w:rsidRDefault="00600180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ind w:hanging="64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  <w:spacing w:val="-1"/>
        </w:rPr>
        <w:t xml:space="preserve"> under</w:t>
      </w:r>
      <w:r>
        <w:rPr>
          <w:rFonts w:ascii="Times New Roman" w:hAnsi="Times New Roman" w:cs="Times New Roman"/>
        </w:rPr>
        <w:t xml:space="preserve"> oath </w:t>
      </w:r>
      <w:r>
        <w:rPr>
          <w:rFonts w:ascii="Times New Roman" w:hAnsi="Times New Roman" w:cs="Times New Roman"/>
          <w:spacing w:val="-1"/>
        </w:rPr>
        <w:t>that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am petitioning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court</w:t>
      </w:r>
      <w:r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(sealing)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juvenile </w:t>
      </w:r>
      <w:r>
        <w:rPr>
          <w:rFonts w:ascii="Times New Roman" w:hAnsi="Times New Roman" w:cs="Times New Roman"/>
          <w:spacing w:val="-1"/>
        </w:rPr>
        <w:t>record.</w:t>
      </w:r>
    </w:p>
    <w:p w:rsidR="00600180" w:rsidRDefault="00600180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1"/>
        </w:rPr>
        <w:t>My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full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name,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all</w:t>
      </w:r>
      <w:r>
        <w:rPr>
          <w:rFonts w:ascii="Times New Roman" w:hAnsi="Times New Roman" w:cs="Times New Roman"/>
        </w:rPr>
        <w:t xml:space="preserve"> other </w:t>
      </w:r>
      <w:r>
        <w:rPr>
          <w:rFonts w:ascii="Times New Roman" w:hAnsi="Times New Roman" w:cs="Times New Roman"/>
          <w:spacing w:val="-1"/>
        </w:rPr>
        <w:t>legal</w:t>
      </w:r>
      <w:r>
        <w:rPr>
          <w:rFonts w:ascii="Times New Roman" w:hAnsi="Times New Roman" w:cs="Times New Roman"/>
        </w:rPr>
        <w:t xml:space="preserve"> names or </w:t>
      </w:r>
      <w:r>
        <w:rPr>
          <w:rFonts w:ascii="Times New Roman" w:hAnsi="Times New Roman" w:cs="Times New Roman"/>
          <w:spacing w:val="-1"/>
        </w:rPr>
        <w:t>aliases</w:t>
      </w:r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been known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are:</w:t>
      </w:r>
    </w:p>
    <w:p w:rsidR="00600180" w:rsidRDefault="00600180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spacing w:before="69"/>
        <w:ind w:left="460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49650037" wp14:editId="49650038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944870" cy="12700"/>
                <wp:effectExtent l="0" t="0" r="0" b="0"/>
                <wp:wrapNone/>
                <wp:docPr id="9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C4781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40.05pt,-11.3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9650039" wp14:editId="4965003A">
                <wp:simplePos x="0" y="0"/>
                <wp:positionH relativeFrom="page">
                  <wp:posOffset>2129155</wp:posOffset>
                </wp:positionH>
                <wp:positionV relativeFrom="paragraph">
                  <wp:posOffset>215900</wp:posOffset>
                </wp:positionV>
                <wp:extent cx="4725035" cy="12700"/>
                <wp:effectExtent l="0" t="0" r="0" b="0"/>
                <wp:wrapNone/>
                <wp:docPr id="9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12700"/>
                        </a:xfrm>
                        <a:custGeom>
                          <a:avLst/>
                          <a:gdLst>
                            <a:gd name="T0" fmla="*/ 0 w 7441"/>
                            <a:gd name="T1" fmla="*/ 0 h 20"/>
                            <a:gd name="T2" fmla="*/ 7440 w 74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41" h="2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066ED6" id="Freeform 30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.65pt,17pt,539.65pt,17pt" coordsize="7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" o:allowincell="f" filled="f" strokeweight=".48pt">
                <v:path arrowok="t" o:connecttype="custom" o:connectlocs="0,0;4724400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1"/>
        </w:rPr>
        <w:t>My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date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birth is:</w:t>
      </w:r>
    </w:p>
    <w:p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spacing w:before="69"/>
        <w:ind w:left="460" w:hanging="360"/>
        <w:rPr>
          <w:rFonts w:ascii="Times New Roman" w:hAnsi="Times New Roman" w:cs="Times New Roman"/>
        </w:rPr>
        <w:sectPr w:rsidR="00600180">
          <w:type w:val="continuous"/>
          <w:pgSz w:w="12240" w:h="15840"/>
          <w:pgMar w:top="1100" w:right="860" w:bottom="1160" w:left="980" w:header="720" w:footer="720" w:gutter="0"/>
          <w:cols w:space="720" w:equalWidth="0">
            <w:col w:w="10400"/>
          </w:cols>
          <w:noEndnote/>
        </w:sect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741"/>
          <w:tab w:val="left" w:pos="10156"/>
        </w:tabs>
        <w:kinsoku w:val="0"/>
        <w:overflowPunct w:val="0"/>
        <w:spacing w:before="48" w:line="274" w:lineRule="exact"/>
        <w:ind w:right="682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965003B" wp14:editId="4965003C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944870" cy="12700"/>
                <wp:effectExtent l="0" t="0" r="0" b="0"/>
                <wp:wrapNone/>
                <wp:docPr id="9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693EA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2.45pt,540.05pt,42.4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965003D" wp14:editId="4965003E">
                <wp:simplePos x="0" y="0"/>
                <wp:positionH relativeFrom="page">
                  <wp:posOffset>914400</wp:posOffset>
                </wp:positionH>
                <wp:positionV relativeFrom="paragraph">
                  <wp:posOffset>714375</wp:posOffset>
                </wp:positionV>
                <wp:extent cx="5944870" cy="12700"/>
                <wp:effectExtent l="0" t="0" r="0" b="0"/>
                <wp:wrapNone/>
                <wp:docPr id="8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F9F39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6.25pt,540.05pt,56.2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following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</w:rPr>
        <w:t>are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all</w:t>
      </w:r>
      <w:r w:rsidR="00600180">
        <w:rPr>
          <w:rFonts w:ascii="Times New Roman" w:hAnsi="Times New Roman" w:cs="Times New Roman"/>
          <w:spacing w:val="5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addresses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have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lived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at</w:t>
      </w:r>
      <w:r w:rsidR="00600180">
        <w:rPr>
          <w:rFonts w:ascii="Times New Roman" w:hAnsi="Times New Roman" w:cs="Times New Roman"/>
          <w:spacing w:val="5"/>
        </w:rPr>
        <w:t xml:space="preserve"> </w:t>
      </w:r>
      <w:r w:rsidR="00600180">
        <w:rPr>
          <w:rFonts w:ascii="Times New Roman" w:hAnsi="Times New Roman" w:cs="Times New Roman"/>
        </w:rPr>
        <w:t>since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date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offense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which</w:t>
      </w:r>
      <w:r w:rsidR="00600180">
        <w:rPr>
          <w:rFonts w:ascii="Times New Roman" w:hAnsi="Times New Roman" w:cs="Times New Roman"/>
          <w:spacing w:val="9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am</w:t>
      </w:r>
      <w:r w:rsidR="00600180">
        <w:rPr>
          <w:rFonts w:ascii="Times New Roman" w:hAnsi="Times New Roman" w:cs="Times New Roman"/>
          <w:spacing w:val="6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seeking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expungement: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(street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address,</w:t>
      </w:r>
      <w:r w:rsidR="00600180">
        <w:rPr>
          <w:rFonts w:ascii="Times New Roman" w:hAnsi="Times New Roman" w:cs="Times New Roman"/>
        </w:rPr>
        <w:t xml:space="preserve"> city, </w:t>
      </w:r>
      <w:r w:rsidR="00600180">
        <w:rPr>
          <w:rFonts w:ascii="Times New Roman" w:hAnsi="Times New Roman" w:cs="Times New Roman"/>
          <w:spacing w:val="-1"/>
        </w:rPr>
        <w:t>state)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741"/>
          <w:tab w:val="left" w:pos="10156"/>
        </w:tabs>
        <w:kinsoku w:val="0"/>
        <w:overflowPunct w:val="0"/>
        <w:spacing w:before="69"/>
        <w:ind w:right="683" w:hanging="36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965003F" wp14:editId="49650040">
                <wp:simplePos x="0" y="0"/>
                <wp:positionH relativeFrom="page">
                  <wp:posOffset>914400</wp:posOffset>
                </wp:positionH>
                <wp:positionV relativeFrom="paragraph">
                  <wp:posOffset>-318770</wp:posOffset>
                </wp:positionV>
                <wp:extent cx="5944870" cy="12700"/>
                <wp:effectExtent l="0" t="0" r="0" b="0"/>
                <wp:wrapNone/>
                <wp:docPr id="8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94CAC" id="Freeform 3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5.1pt,540.05pt,-25.1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9650041" wp14:editId="49650042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944870" cy="12700"/>
                <wp:effectExtent l="0" t="0" r="0" b="0"/>
                <wp:wrapNone/>
                <wp:docPr id="8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DAAE7" id="Freeform 3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40.05pt,-11.3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X/+wIAAI4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9650043" wp14:editId="49650044">
                <wp:simplePos x="0" y="0"/>
                <wp:positionH relativeFrom="page">
                  <wp:posOffset>914400</wp:posOffset>
                </wp:positionH>
                <wp:positionV relativeFrom="paragraph">
                  <wp:posOffset>907415</wp:posOffset>
                </wp:positionV>
                <wp:extent cx="5944870" cy="12700"/>
                <wp:effectExtent l="0" t="0" r="0" b="0"/>
                <wp:wrapNone/>
                <wp:docPr id="8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9E1268" id="Freeform 35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1.45pt,540.05pt,71.4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9650045" wp14:editId="49650046">
                <wp:simplePos x="0" y="0"/>
                <wp:positionH relativeFrom="page">
                  <wp:posOffset>914400</wp:posOffset>
                </wp:positionH>
                <wp:positionV relativeFrom="paragraph">
                  <wp:posOffset>1082675</wp:posOffset>
                </wp:positionV>
                <wp:extent cx="5944870" cy="12700"/>
                <wp:effectExtent l="0" t="0" r="0" b="0"/>
                <wp:wrapNone/>
                <wp:docPr id="8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88E43" id="Freeform 3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85.25pt,540.05pt,85.2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9650047" wp14:editId="49650048">
                <wp:simplePos x="0" y="0"/>
                <wp:positionH relativeFrom="page">
                  <wp:posOffset>914400</wp:posOffset>
                </wp:positionH>
                <wp:positionV relativeFrom="paragraph">
                  <wp:posOffset>1257935</wp:posOffset>
                </wp:positionV>
                <wp:extent cx="5944870" cy="12700"/>
                <wp:effectExtent l="0" t="0" r="0" b="0"/>
                <wp:wrapNone/>
                <wp:docPr id="8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D4F50" id="Freeform 3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99.05pt,540.05pt,99.0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am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seeking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expungement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because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</w:rPr>
        <w:t>(include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</w:rPr>
        <w:t>expungement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</w:rPr>
        <w:t>is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sought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10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employment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licensure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purposes, the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statutory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 xml:space="preserve">other </w:t>
      </w:r>
      <w:r w:rsidR="00600180">
        <w:rPr>
          <w:rFonts w:ascii="Times New Roman" w:hAnsi="Times New Roman" w:cs="Times New Roman"/>
          <w:spacing w:val="-1"/>
        </w:rPr>
        <w:t>legal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authority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 xml:space="preserve">under </w:t>
      </w:r>
      <w:r w:rsidR="00600180">
        <w:rPr>
          <w:rFonts w:ascii="Times New Roman" w:hAnsi="Times New Roman" w:cs="Times New Roman"/>
          <w:spacing w:val="-1"/>
        </w:rPr>
        <w:t>which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</w:t>
      </w:r>
      <w:r w:rsidR="00600180">
        <w:rPr>
          <w:rFonts w:ascii="Times New Roman" w:hAnsi="Times New Roman" w:cs="Times New Roman"/>
        </w:rPr>
        <w:t xml:space="preserve"> is </w:t>
      </w:r>
      <w:r w:rsidR="00600180">
        <w:rPr>
          <w:rFonts w:ascii="Times New Roman" w:hAnsi="Times New Roman" w:cs="Times New Roman"/>
          <w:spacing w:val="-1"/>
        </w:rPr>
        <w:t>sought,</w:t>
      </w:r>
      <w:r w:rsidR="00600180">
        <w:rPr>
          <w:rFonts w:ascii="Times New Roman" w:hAnsi="Times New Roman" w:cs="Times New Roman"/>
        </w:rPr>
        <w:t xml:space="preserve"> and</w:t>
      </w:r>
      <w:r w:rsidR="00600180">
        <w:rPr>
          <w:rFonts w:ascii="Times New Roman" w:hAnsi="Times New Roman" w:cs="Times New Roman"/>
          <w:spacing w:val="67"/>
        </w:rPr>
        <w:t xml:space="preserve"> </w:t>
      </w:r>
      <w:r w:rsidR="00600180">
        <w:rPr>
          <w:rFonts w:ascii="Times New Roman" w:hAnsi="Times New Roman" w:cs="Times New Roman"/>
        </w:rPr>
        <w:t>state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in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detail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and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</w:rPr>
        <w:t>with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specifics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1"/>
        </w:rPr>
        <w:t>why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expungement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should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be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granted.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Attach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additional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pages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if</w:t>
      </w:r>
      <w:r w:rsidR="00600180">
        <w:rPr>
          <w:rFonts w:ascii="Times New Roman" w:hAnsi="Times New Roman" w:cs="Times New Roman"/>
          <w:spacing w:val="7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necessary.):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741"/>
        </w:tabs>
        <w:kinsoku w:val="0"/>
        <w:overflowPunct w:val="0"/>
        <w:spacing w:before="69"/>
        <w:ind w:right="744" w:hanging="360"/>
        <w:jc w:val="both"/>
        <w:rPr>
          <w:rFonts w:ascii="Times New Roman" w:hAnsi="Times New Roman" w:cs="Times New Roman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9650049" wp14:editId="4965004A">
                <wp:simplePos x="0" y="0"/>
                <wp:positionH relativeFrom="page">
                  <wp:posOffset>914400</wp:posOffset>
                </wp:positionH>
                <wp:positionV relativeFrom="paragraph">
                  <wp:posOffset>-494030</wp:posOffset>
                </wp:positionV>
                <wp:extent cx="5944870" cy="12700"/>
                <wp:effectExtent l="0" t="0" r="0" b="0"/>
                <wp:wrapNone/>
                <wp:docPr id="8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60628" id="Freeform 3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38.9pt,540.05pt,-38.9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965004B" wp14:editId="4965004C">
                <wp:simplePos x="0" y="0"/>
                <wp:positionH relativeFrom="page">
                  <wp:posOffset>914400</wp:posOffset>
                </wp:positionH>
                <wp:positionV relativeFrom="paragraph">
                  <wp:posOffset>-318770</wp:posOffset>
                </wp:positionV>
                <wp:extent cx="5944870" cy="12700"/>
                <wp:effectExtent l="0" t="0" r="0" b="0"/>
                <wp:wrapNone/>
                <wp:docPr id="8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6777A" id="Freeform 3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5.1pt,540.05pt,-25.1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965004D" wp14:editId="4965004E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944870" cy="12700"/>
                <wp:effectExtent l="0" t="0" r="0" b="0"/>
                <wp:wrapNone/>
                <wp:docPr id="8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EA1F4" id="Freeform 4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40.05pt,-11.3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1"/>
        </w:rPr>
        <w:t>My</w:t>
      </w:r>
      <w:r w:rsidR="00600180">
        <w:rPr>
          <w:rFonts w:ascii="Times New Roman" w:hAnsi="Times New Roman" w:cs="Times New Roman"/>
          <w:spacing w:val="2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criminal</w:t>
      </w:r>
      <w:r w:rsidR="00600180">
        <w:rPr>
          <w:rFonts w:ascii="Times New Roman" w:hAnsi="Times New Roman" w:cs="Times New Roman"/>
          <w:spacing w:val="48"/>
        </w:rPr>
        <w:t xml:space="preserve"> </w:t>
      </w:r>
      <w:r w:rsidR="00600180">
        <w:rPr>
          <w:rFonts w:ascii="Times New Roman" w:hAnsi="Times New Roman" w:cs="Times New Roman"/>
        </w:rPr>
        <w:t>record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</w:rPr>
        <w:t>including</w:t>
      </w:r>
      <w:r w:rsidR="00600180">
        <w:rPr>
          <w:rFonts w:ascii="Times New Roman" w:hAnsi="Times New Roman" w:cs="Times New Roman"/>
          <w:spacing w:val="2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all</w:t>
      </w:r>
      <w:r w:rsidR="00600180">
        <w:rPr>
          <w:rFonts w:ascii="Times New Roman" w:hAnsi="Times New Roman" w:cs="Times New Roman"/>
          <w:spacing w:val="4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charges,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adjudications,</w:t>
      </w:r>
      <w:r w:rsidR="00600180">
        <w:rPr>
          <w:rFonts w:ascii="Times New Roman" w:hAnsi="Times New Roman" w:cs="Times New Roman"/>
          <w:spacing w:val="2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convictions,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stays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  <w:spacing w:val="1"/>
        </w:rPr>
        <w:t>of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adjudication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104"/>
        </w:rPr>
        <w:t xml:space="preserve"> </w:t>
      </w:r>
      <w:r w:rsidR="00600180">
        <w:rPr>
          <w:rFonts w:ascii="Times New Roman" w:hAnsi="Times New Roman" w:cs="Times New Roman"/>
        </w:rPr>
        <w:t>imposition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sentence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and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pending</w:t>
      </w:r>
      <w:r w:rsidR="00600180">
        <w:rPr>
          <w:rFonts w:ascii="Times New Roman" w:hAnsi="Times New Roman" w:cs="Times New Roman"/>
        </w:rPr>
        <w:t xml:space="preserve"> actions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 xml:space="preserve">for </w:t>
      </w:r>
      <w:r w:rsidR="00600180">
        <w:rPr>
          <w:rFonts w:ascii="Times New Roman" w:hAnsi="Times New Roman" w:cs="Times New Roman"/>
          <w:spacing w:val="-1"/>
        </w:rPr>
        <w:t>misdemeanors,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gross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misdemeanors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felonies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in</w:t>
      </w:r>
      <w:r w:rsidR="00600180">
        <w:rPr>
          <w:rFonts w:ascii="Times New Roman" w:hAnsi="Times New Roman" w:cs="Times New Roman"/>
          <w:spacing w:val="83"/>
        </w:rPr>
        <w:t xml:space="preserve"> </w:t>
      </w:r>
      <w:r w:rsidR="00600180">
        <w:rPr>
          <w:rFonts w:ascii="Times New Roman" w:hAnsi="Times New Roman" w:cs="Times New Roman"/>
        </w:rPr>
        <w:t>this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state,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another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state,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federal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</w:rPr>
        <w:t>court,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</w:rPr>
        <w:t>a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foreign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country,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conviction</w:t>
      </w:r>
      <w:r w:rsidR="00DE122C">
        <w:rPr>
          <w:rFonts w:ascii="Times New Roman" w:hAnsi="Times New Roman" w:cs="Times New Roman"/>
          <w:spacing w:val="-1"/>
        </w:rPr>
        <w:t>/adjudication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occurred</w:t>
      </w:r>
      <w:r w:rsidR="00600180">
        <w:rPr>
          <w:rFonts w:ascii="Times New Roman" w:hAnsi="Times New Roman" w:cs="Times New Roman"/>
          <w:spacing w:val="99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 xml:space="preserve">before </w:t>
      </w:r>
      <w:r w:rsidR="00600180">
        <w:rPr>
          <w:rFonts w:ascii="Times New Roman" w:hAnsi="Times New Roman" w:cs="Times New Roman"/>
          <w:spacing w:val="1"/>
        </w:rPr>
        <w:t>or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after</w:t>
      </w:r>
      <w:r w:rsidR="00600180">
        <w:rPr>
          <w:rFonts w:ascii="Times New Roman" w:hAnsi="Times New Roman" w:cs="Times New Roman"/>
        </w:rPr>
        <w:t xml:space="preserve"> the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offense</w:t>
      </w:r>
      <w:r w:rsidR="00600180">
        <w:rPr>
          <w:rFonts w:ascii="Times New Roman" w:hAnsi="Times New Roman" w:cs="Times New Roman"/>
          <w:spacing w:val="-1"/>
        </w:rPr>
        <w:t xml:space="preserve"> for which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 xml:space="preserve">is </w:t>
      </w:r>
      <w:r w:rsidR="00600180">
        <w:rPr>
          <w:rFonts w:ascii="Times New Roman" w:hAnsi="Times New Roman" w:cs="Times New Roman"/>
          <w:spacing w:val="-1"/>
        </w:rPr>
        <w:t>sought,</w:t>
      </w:r>
      <w:r w:rsidR="00600180">
        <w:rPr>
          <w:rFonts w:ascii="Times New Roman" w:hAnsi="Times New Roman" w:cs="Times New Roman"/>
        </w:rPr>
        <w:t xml:space="preserve"> consists </w:t>
      </w:r>
      <w:r w:rsidR="00600180">
        <w:rPr>
          <w:rFonts w:ascii="Times New Roman" w:hAnsi="Times New Roman" w:cs="Times New Roman"/>
          <w:spacing w:val="1"/>
        </w:rPr>
        <w:t>of:</w:t>
      </w:r>
    </w:p>
    <w:p w:rsidR="00600180" w:rsidRDefault="00600180">
      <w:pPr>
        <w:kinsoku w:val="0"/>
        <w:overflowPunct w:val="0"/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062"/>
        <w:gridCol w:w="2055"/>
        <w:gridCol w:w="1517"/>
        <w:gridCol w:w="1426"/>
        <w:gridCol w:w="1497"/>
      </w:tblGrid>
      <w:tr w:rsidR="00600180">
        <w:trPr>
          <w:trHeight w:hRule="exact" w:val="69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0180" w:rsidRDefault="00600180">
            <w:pPr>
              <w:pStyle w:val="TableParagraph"/>
              <w:kinsoku w:val="0"/>
              <w:overflowPunct w:val="0"/>
              <w:ind w:left="46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Case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0180" w:rsidRDefault="00600180">
            <w:pPr>
              <w:pStyle w:val="TableParagraph"/>
              <w:kinsoku w:val="0"/>
              <w:overflowPunct w:val="0"/>
              <w:ind w:left="47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County-State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0180" w:rsidRDefault="00600180">
            <w:pPr>
              <w:pStyle w:val="TableParagraph"/>
              <w:kinsoku w:val="0"/>
              <w:overflowPunct w:val="0"/>
              <w:ind w:left="40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Type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Charge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0180" w:rsidRDefault="00600180">
            <w:pPr>
              <w:pStyle w:val="TableParagraph"/>
              <w:kinsoku w:val="0"/>
              <w:overflowPunct w:val="0"/>
              <w:spacing w:line="243" w:lineRule="auto"/>
              <w:ind w:left="426" w:right="431" w:firstLine="1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Offense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0180" w:rsidRDefault="00600180">
            <w:pPr>
              <w:pStyle w:val="TableParagraph"/>
              <w:kinsoku w:val="0"/>
              <w:overflowPunct w:val="0"/>
              <w:ind w:left="483" w:right="179" w:hanging="305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Adjudication</w:t>
            </w:r>
            <w:r>
              <w:rPr>
                <w:rFonts w:ascii="Calibri" w:hAnsi="Calibri" w:cs="Calibri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0180" w:rsidRDefault="00600180">
            <w:pPr>
              <w:pStyle w:val="TableParagraph"/>
              <w:kinsoku w:val="0"/>
              <w:overflowPunct w:val="0"/>
              <w:ind w:left="236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(If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Yes)</w:t>
            </w:r>
          </w:p>
        </w:tc>
      </w:tr>
      <w:tr w:rsidR="00600180">
        <w:trPr>
          <w:trHeight w:hRule="exact" w:val="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  <w:tr w:rsidR="00600180">
        <w:trPr>
          <w:trHeight w:hRule="exact" w:val="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80" w:rsidRDefault="00600180"/>
        </w:tc>
      </w:tr>
    </w:tbl>
    <w:p w:rsidR="00600180" w:rsidRDefault="00600180">
      <w:pPr>
        <w:sectPr w:rsidR="00600180">
          <w:pgSz w:w="12240" w:h="15840"/>
          <w:pgMar w:top="1120" w:right="700" w:bottom="1160" w:left="700" w:header="0" w:footer="964" w:gutter="0"/>
          <w:cols w:space="720" w:equalWidth="0">
            <w:col w:w="10840"/>
          </w:cols>
          <w:noEndnote/>
        </w:sectPr>
      </w:pPr>
    </w:p>
    <w:p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spacing w:before="43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no criminal records, </w:t>
      </w: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than</w:t>
      </w:r>
      <w:r>
        <w:rPr>
          <w:rFonts w:ascii="Times New Roman" w:hAnsi="Times New Roman" w:cs="Times New Roman"/>
        </w:rPr>
        <w:t xml:space="preserve"> listed </w:t>
      </w:r>
      <w:r>
        <w:rPr>
          <w:rFonts w:ascii="Times New Roman" w:hAnsi="Times New Roman" w:cs="Times New Roman"/>
          <w:spacing w:val="-1"/>
        </w:rPr>
        <w:t>at</w:t>
      </w:r>
      <w:r>
        <w:rPr>
          <w:rFonts w:ascii="Times New Roman" w:hAnsi="Times New Roman" w:cs="Times New Roman"/>
        </w:rPr>
        <w:t xml:space="preserve"> #6, in this </w:t>
      </w:r>
      <w:r>
        <w:rPr>
          <w:rFonts w:ascii="Times New Roman" w:hAnsi="Times New Roman" w:cs="Times New Roman"/>
          <w:spacing w:val="-1"/>
        </w:rPr>
        <w:t>state</w:t>
      </w:r>
      <w:r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elsewhere.</w:t>
      </w:r>
    </w:p>
    <w:p w:rsidR="00600180" w:rsidRDefault="00600180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461"/>
          <w:tab w:val="left" w:pos="9876"/>
        </w:tabs>
        <w:kinsoku w:val="0"/>
        <w:overflowPunct w:val="0"/>
        <w:ind w:left="460" w:right="503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965004F" wp14:editId="49650050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0"/>
                <wp:effectExtent l="0" t="0" r="0" b="0"/>
                <wp:wrapNone/>
                <wp:docPr id="8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BB365" id="Freeform 4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0.4pt,540.05pt,40.4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-1"/>
        </w:rPr>
        <w:t>All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prior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requests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pardon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sealing</w:t>
      </w:r>
      <w:r w:rsidR="00600180">
        <w:rPr>
          <w:rFonts w:ascii="Times New Roman" w:hAnsi="Times New Roman" w:cs="Times New Roman"/>
          <w:spacing w:val="40"/>
        </w:rPr>
        <w:t xml:space="preserve"> </w:t>
      </w:r>
      <w:r w:rsidR="00600180">
        <w:rPr>
          <w:rFonts w:ascii="Times New Roman" w:hAnsi="Times New Roman" w:cs="Times New Roman"/>
          <w:spacing w:val="1"/>
        </w:rPr>
        <w:t>of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</w:rPr>
        <w:t>a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criminal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</w:rPr>
        <w:t>record,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41"/>
        </w:rPr>
        <w:t xml:space="preserve"> </w:t>
      </w:r>
      <w:r w:rsidR="00600180">
        <w:rPr>
          <w:rFonts w:ascii="Times New Roman" w:hAnsi="Times New Roman" w:cs="Times New Roman"/>
        </w:rPr>
        <w:t>this</w:t>
      </w:r>
      <w:r w:rsidR="00600180">
        <w:rPr>
          <w:rFonts w:ascii="Times New Roman" w:hAnsi="Times New Roman" w:cs="Times New Roman"/>
          <w:spacing w:val="89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offense</w:t>
      </w:r>
      <w:r w:rsidR="00600180">
        <w:rPr>
          <w:rFonts w:ascii="Times New Roman" w:hAnsi="Times New Roman" w:cs="Times New Roman"/>
        </w:rPr>
        <w:t xml:space="preserve"> or </w:t>
      </w:r>
      <w:r w:rsidR="00600180">
        <w:rPr>
          <w:rFonts w:ascii="Times New Roman" w:hAnsi="Times New Roman" w:cs="Times New Roman"/>
          <w:spacing w:val="-1"/>
        </w:rPr>
        <w:t>for</w:t>
      </w:r>
      <w:r w:rsidR="00600180">
        <w:rPr>
          <w:rFonts w:ascii="Times New Roman" w:hAnsi="Times New Roman" w:cs="Times New Roman"/>
          <w:spacing w:val="1"/>
        </w:rPr>
        <w:t xml:space="preserve"> any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>other</w:t>
      </w:r>
      <w:r w:rsidR="00600180">
        <w:rPr>
          <w:rFonts w:ascii="Times New Roman" w:hAnsi="Times New Roman" w:cs="Times New Roman"/>
          <w:spacing w:val="60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offense,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granted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 xml:space="preserve">not, 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that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-6"/>
        </w:rPr>
        <w:t xml:space="preserve"> </w:t>
      </w:r>
      <w:r w:rsidR="00600180">
        <w:rPr>
          <w:rFonts w:ascii="Times New Roman" w:hAnsi="Times New Roman" w:cs="Times New Roman"/>
        </w:rPr>
        <w:t>have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made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 xml:space="preserve">include: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Pr="001F35C5" w:rsidRDefault="00C45A97" w:rsidP="001F35C5">
      <w:pPr>
        <w:pStyle w:val="BodyText"/>
        <w:tabs>
          <w:tab w:val="left" w:pos="461"/>
        </w:tabs>
        <w:kinsoku w:val="0"/>
        <w:overflowPunct w:val="0"/>
        <w:spacing w:before="16" w:line="260" w:lineRule="exact"/>
        <w:ind w:right="48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9650051" wp14:editId="49650052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487670" cy="12700"/>
                <wp:effectExtent l="0" t="0" r="0" b="0"/>
                <wp:wrapNone/>
                <wp:docPr id="7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0"/>
                        </a:xfrm>
                        <a:custGeom>
                          <a:avLst/>
                          <a:gdLst>
                            <a:gd name="T0" fmla="*/ 0 w 8642"/>
                            <a:gd name="T1" fmla="*/ 0 h 20"/>
                            <a:gd name="T2" fmla="*/ 8641 w 8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2" h="20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E6157D" id="Freeform 4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04.05pt,-11.3pt" coordsize="8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" o:allowincell="f" filled="f" strokeweight=".7pt">
                <v:path arrowok="t" o:connecttype="custom" o:connectlocs="0,0;5487035,0" o:connectangles="0,0"/>
                <w10:wrap anchorx="page"/>
              </v:polyline>
            </w:pict>
          </mc:Fallback>
        </mc:AlternateContent>
      </w:r>
    </w:p>
    <w:p w:rsidR="00600180" w:rsidRDefault="00600180">
      <w:pPr>
        <w:pStyle w:val="BodyText"/>
        <w:numPr>
          <w:ilvl w:val="0"/>
          <w:numId w:val="4"/>
        </w:numPr>
        <w:tabs>
          <w:tab w:val="left" w:pos="460"/>
        </w:tabs>
        <w:kinsoku w:val="0"/>
        <w:overflowPunct w:val="0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details</w:t>
      </w:r>
      <w:r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offense(s)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want</w:t>
      </w:r>
      <w:r>
        <w:rPr>
          <w:rFonts w:ascii="Times New Roman" w:hAnsi="Times New Roman" w:cs="Times New Roman"/>
        </w:rPr>
        <w:t xml:space="preserve"> to expunge</w:t>
      </w:r>
      <w:r>
        <w:rPr>
          <w:rFonts w:ascii="Times New Roman" w:hAnsi="Times New Roman" w:cs="Times New Roman"/>
          <w:spacing w:val="-1"/>
        </w:rPr>
        <w:t xml:space="preserve">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listed on 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“Case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Detail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Attachment”.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4"/>
        </w:numPr>
        <w:tabs>
          <w:tab w:val="left" w:pos="460"/>
        </w:tabs>
        <w:kinsoku w:val="0"/>
        <w:overflowPunct w:val="0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names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the victims, if </w:t>
      </w:r>
      <w:r>
        <w:rPr>
          <w:rFonts w:ascii="Times New Roman" w:hAnsi="Times New Roman" w:cs="Times New Roman"/>
          <w:spacing w:val="-2"/>
        </w:rPr>
        <w:t>any,</w:t>
      </w:r>
      <w:r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listed on the</w:t>
      </w:r>
      <w:r>
        <w:rPr>
          <w:rFonts w:ascii="Times New Roman" w:hAnsi="Times New Roman" w:cs="Times New Roman"/>
          <w:spacing w:val="-1"/>
        </w:rPr>
        <w:t xml:space="preserve"> “Case </w:t>
      </w:r>
      <w:r>
        <w:rPr>
          <w:rFonts w:ascii="Times New Roman" w:hAnsi="Times New Roman" w:cs="Times New Roman"/>
        </w:rPr>
        <w:t xml:space="preserve">Detail </w:t>
      </w:r>
      <w:r>
        <w:rPr>
          <w:rFonts w:ascii="Times New Roman" w:hAnsi="Times New Roman" w:cs="Times New Roman"/>
          <w:spacing w:val="-1"/>
        </w:rPr>
        <w:t>Attachment”.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460"/>
          <w:tab w:val="left" w:pos="1595"/>
          <w:tab w:val="left" w:pos="2332"/>
        </w:tabs>
        <w:kinsoku w:val="0"/>
        <w:overflowPunct w:val="0"/>
        <w:ind w:left="460" w:right="586" w:hanging="360"/>
        <w:rPr>
          <w:rFonts w:ascii="Times New Roman" w:hAnsi="Times New Roman" w:cs="Times New Roman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9650053" wp14:editId="49650054">
                <wp:simplePos x="0" y="0"/>
                <wp:positionH relativeFrom="page">
                  <wp:posOffset>1435735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B26E" id="Rectangle 43" o:spid="_x0000_s1026" style="position:absolute;margin-left:113.05pt;margin-top:1.35pt;width:11.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650055" wp14:editId="49650056">
                <wp:simplePos x="0" y="0"/>
                <wp:positionH relativeFrom="page">
                  <wp:posOffset>1864995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7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6B9D" id="Rectangle 44" o:spid="_x0000_s1026" style="position:absolute;margin-left:146.85pt;margin-top:1.35pt;width:11.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s0ZQIAAOU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600180">
        <w:rPr>
          <w:rFonts w:ascii="Times New Roman" w:hAnsi="Times New Roman" w:cs="Times New Roman"/>
          <w:spacing w:val="-1"/>
        </w:rPr>
        <w:t>There</w:t>
      </w:r>
      <w:r w:rsidR="00600180">
        <w:rPr>
          <w:rFonts w:ascii="Times New Roman" w:hAnsi="Times New Roman" w:cs="Times New Roman"/>
          <w:spacing w:val="-1"/>
        </w:rPr>
        <w:tab/>
      </w:r>
      <w:r w:rsidR="00600180">
        <w:rPr>
          <w:rFonts w:ascii="Times New Roman" w:hAnsi="Times New Roman" w:cs="Times New Roman"/>
        </w:rPr>
        <w:t>is</w:t>
      </w:r>
      <w:r w:rsidR="00600180">
        <w:rPr>
          <w:rFonts w:ascii="Times New Roman" w:hAnsi="Times New Roman" w:cs="Times New Roman"/>
        </w:rPr>
        <w:tab/>
      </w:r>
      <w:proofErr w:type="spellStart"/>
      <w:r w:rsidR="00600180">
        <w:rPr>
          <w:rFonts w:ascii="Times New Roman" w:hAnsi="Times New Roman" w:cs="Times New Roman"/>
        </w:rPr>
        <w:t>is</w:t>
      </w:r>
      <w:proofErr w:type="spellEnd"/>
      <w:r w:rsidR="00600180">
        <w:rPr>
          <w:rFonts w:ascii="Times New Roman" w:hAnsi="Times New Roman" w:cs="Times New Roman"/>
        </w:rPr>
        <w:t xml:space="preserve"> not  a</w:t>
      </w:r>
      <w:r w:rsidR="00600180">
        <w:rPr>
          <w:rFonts w:ascii="Times New Roman" w:hAnsi="Times New Roman" w:cs="Times New Roman"/>
          <w:spacing w:val="-1"/>
        </w:rPr>
        <w:t xml:space="preserve"> current</w:t>
      </w:r>
      <w:r w:rsidR="00600180">
        <w:rPr>
          <w:rFonts w:ascii="Times New Roman" w:hAnsi="Times New Roman" w:cs="Times New Roman"/>
        </w:rPr>
        <w:t xml:space="preserve"> or prior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order for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protection,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restraining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>order or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other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  <w:spacing w:val="2"/>
        </w:rPr>
        <w:t>no-</w:t>
      </w:r>
      <w:r w:rsidR="00600180">
        <w:rPr>
          <w:rFonts w:ascii="Times New Roman" w:hAnsi="Times New Roman" w:cs="Times New Roman"/>
          <w:spacing w:val="5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contact</w:t>
      </w:r>
      <w:r w:rsidR="00600180">
        <w:rPr>
          <w:rFonts w:ascii="Times New Roman" w:hAnsi="Times New Roman" w:cs="Times New Roman"/>
        </w:rPr>
        <w:t xml:space="preserve"> order </w:t>
      </w:r>
      <w:r w:rsidR="00600180">
        <w:rPr>
          <w:rFonts w:ascii="Times New Roman" w:hAnsi="Times New Roman" w:cs="Times New Roman"/>
          <w:spacing w:val="-1"/>
        </w:rPr>
        <w:t xml:space="preserve">prohibiting </w:t>
      </w:r>
      <w:r w:rsidR="00600180">
        <w:rPr>
          <w:rFonts w:ascii="Times New Roman" w:hAnsi="Times New Roman" w:cs="Times New Roman"/>
        </w:rPr>
        <w:t xml:space="preserve">me </w:t>
      </w:r>
      <w:r w:rsidR="00600180">
        <w:rPr>
          <w:rFonts w:ascii="Times New Roman" w:hAnsi="Times New Roman" w:cs="Times New Roman"/>
          <w:spacing w:val="-1"/>
        </w:rPr>
        <w:t>from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contacting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 xml:space="preserve">the victims </w:t>
      </w:r>
      <w:r w:rsidR="00600180">
        <w:rPr>
          <w:rFonts w:ascii="Times New Roman" w:hAnsi="Times New Roman" w:cs="Times New Roman"/>
          <w:spacing w:val="-1"/>
        </w:rPr>
        <w:t>(attach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copies</w:t>
      </w:r>
      <w:r w:rsidR="00600180">
        <w:rPr>
          <w:rFonts w:ascii="Times New Roman" w:hAnsi="Times New Roman" w:cs="Times New Roman"/>
        </w:rPr>
        <w:t xml:space="preserve"> of</w:t>
      </w:r>
      <w:r w:rsidR="00600180">
        <w:rPr>
          <w:rFonts w:ascii="Times New Roman" w:hAnsi="Times New Roman" w:cs="Times New Roman"/>
          <w:spacing w:val="1"/>
        </w:rPr>
        <w:t xml:space="preserve"> any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 xml:space="preserve">orders to </w:t>
      </w:r>
      <w:r w:rsidR="00600180">
        <w:rPr>
          <w:rFonts w:ascii="Times New Roman" w:hAnsi="Times New Roman" w:cs="Times New Roman"/>
          <w:spacing w:val="-1"/>
        </w:rPr>
        <w:t>petition).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C45A97">
      <w:pPr>
        <w:pStyle w:val="BodyText"/>
        <w:numPr>
          <w:ilvl w:val="0"/>
          <w:numId w:val="4"/>
        </w:numPr>
        <w:tabs>
          <w:tab w:val="left" w:pos="461"/>
          <w:tab w:val="left" w:pos="9818"/>
        </w:tabs>
        <w:kinsoku w:val="0"/>
        <w:overflowPunct w:val="0"/>
        <w:ind w:left="460" w:right="561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650057" wp14:editId="49650058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943600" cy="12700"/>
                <wp:effectExtent l="0" t="0" r="0" b="0"/>
                <wp:wrapNone/>
                <wp:docPr id="7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4ACFC3" id="Freeform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1.15pt,540pt,41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650059" wp14:editId="4965005A">
                <wp:simplePos x="0" y="0"/>
                <wp:positionH relativeFrom="page">
                  <wp:posOffset>914400</wp:posOffset>
                </wp:positionH>
                <wp:positionV relativeFrom="paragraph">
                  <wp:posOffset>697865</wp:posOffset>
                </wp:positionV>
                <wp:extent cx="5944235" cy="12700"/>
                <wp:effectExtent l="0" t="0" r="0" b="0"/>
                <wp:wrapNone/>
                <wp:docPr id="7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0"/>
                        </a:xfrm>
                        <a:custGeom>
                          <a:avLst/>
                          <a:gdLst>
                            <a:gd name="T0" fmla="*/ 0 w 9361"/>
                            <a:gd name="T1" fmla="*/ 0 h 20"/>
                            <a:gd name="T2" fmla="*/ 9360 w 93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1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0CE4B" id="Freeform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4.95pt,540pt,54.95pt" coordsize="93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65005B" wp14:editId="4965005C">
                <wp:simplePos x="0" y="0"/>
                <wp:positionH relativeFrom="page">
                  <wp:posOffset>914400</wp:posOffset>
                </wp:positionH>
                <wp:positionV relativeFrom="paragraph">
                  <wp:posOffset>873125</wp:posOffset>
                </wp:positionV>
                <wp:extent cx="5943600" cy="12700"/>
                <wp:effectExtent l="0" t="0" r="0" b="0"/>
                <wp:wrapNone/>
                <wp:docPr id="7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F1A125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68.75pt,540pt,68.7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65005D" wp14:editId="4965005E">
                <wp:simplePos x="0" y="0"/>
                <wp:positionH relativeFrom="page">
                  <wp:posOffset>914400</wp:posOffset>
                </wp:positionH>
                <wp:positionV relativeFrom="paragraph">
                  <wp:posOffset>1048385</wp:posOffset>
                </wp:positionV>
                <wp:extent cx="5943600" cy="12700"/>
                <wp:effectExtent l="0" t="0" r="0" b="0"/>
                <wp:wrapNone/>
                <wp:docPr id="7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E2687" id="Freeform 4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82.55pt,540pt,82.5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Since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disposition,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-6"/>
        </w:rPr>
        <w:t xml:space="preserve"> </w:t>
      </w:r>
      <w:r w:rsidR="00600180">
        <w:rPr>
          <w:rFonts w:ascii="Times New Roman" w:hAnsi="Times New Roman" w:cs="Times New Roman"/>
        </w:rPr>
        <w:t>have</w:t>
      </w:r>
      <w:r w:rsidR="00600180">
        <w:rPr>
          <w:rFonts w:ascii="Times New Roman" w:hAnsi="Times New Roman" w:cs="Times New Roman"/>
          <w:spacing w:val="-1"/>
        </w:rPr>
        <w:t xml:space="preserve"> taken</w:t>
      </w:r>
      <w:r w:rsidR="00600180">
        <w:rPr>
          <w:rFonts w:ascii="Times New Roman" w:hAnsi="Times New Roman" w:cs="Times New Roman"/>
        </w:rPr>
        <w:t xml:space="preserve"> the</w:t>
      </w:r>
      <w:r w:rsidR="00600180">
        <w:rPr>
          <w:rFonts w:ascii="Times New Roman" w:hAnsi="Times New Roman" w:cs="Times New Roman"/>
          <w:spacing w:val="-1"/>
        </w:rPr>
        <w:t xml:space="preserve"> following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>steps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toward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personal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rehabilitation,</w:t>
      </w:r>
      <w:r w:rsidR="00600180">
        <w:rPr>
          <w:rFonts w:ascii="Times New Roman" w:hAnsi="Times New Roman" w:cs="Times New Roman"/>
        </w:rPr>
        <w:t xml:space="preserve"> including</w:t>
      </w:r>
      <w:r w:rsidR="00600180">
        <w:rPr>
          <w:rFonts w:ascii="Times New Roman" w:hAnsi="Times New Roman" w:cs="Times New Roman"/>
          <w:spacing w:val="8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treatment,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work,</w:t>
      </w:r>
      <w:r w:rsidR="00600180">
        <w:rPr>
          <w:rFonts w:ascii="Times New Roman" w:hAnsi="Times New Roman" w:cs="Times New Roman"/>
        </w:rPr>
        <w:t xml:space="preserve"> 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other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personal</w:t>
      </w:r>
      <w:r w:rsidR="00600180">
        <w:rPr>
          <w:rFonts w:ascii="Times New Roman" w:hAnsi="Times New Roman" w:cs="Times New Roman"/>
        </w:rPr>
        <w:t xml:space="preserve"> history</w:t>
      </w:r>
      <w:r w:rsidR="00600180">
        <w:rPr>
          <w:rFonts w:ascii="Times New Roman" w:hAnsi="Times New Roman" w:cs="Times New Roman"/>
          <w:spacing w:val="-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(Attach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additional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pages</w:t>
      </w:r>
      <w:r w:rsidR="00600180">
        <w:rPr>
          <w:rFonts w:ascii="Times New Roman" w:hAnsi="Times New Roman" w:cs="Times New Roman"/>
        </w:rPr>
        <w:t xml:space="preserve"> if </w:t>
      </w:r>
      <w:r w:rsidR="00600180">
        <w:rPr>
          <w:rFonts w:ascii="Times New Roman" w:hAnsi="Times New Roman" w:cs="Times New Roman"/>
          <w:spacing w:val="-1"/>
        </w:rPr>
        <w:t>necessary.):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45668E" w:rsidRDefault="0045668E">
      <w:pPr>
        <w:kinsoku w:val="0"/>
        <w:overflowPunct w:val="0"/>
        <w:spacing w:line="200" w:lineRule="exact"/>
        <w:rPr>
          <w:sz w:val="20"/>
          <w:szCs w:val="20"/>
        </w:rPr>
      </w:pPr>
    </w:p>
    <w:p w:rsidR="0045668E" w:rsidRPr="00D259C0" w:rsidRDefault="0045668E" w:rsidP="0045668E">
      <w:pPr>
        <w:widowControl/>
        <w:autoSpaceDE/>
        <w:autoSpaceDN/>
        <w:adjustRightInd/>
        <w:ind w:left="180" w:right="420"/>
        <w:rPr>
          <w:rFonts w:eastAsia="Arial Unicode MS"/>
        </w:rPr>
      </w:pPr>
      <w:r w:rsidRPr="00D259C0">
        <w:rPr>
          <w:rFonts w:eastAsia="Arial Unicode MS"/>
        </w:rPr>
        <w:t>I declare under penalty of perjury that everything I have stated in this document is true and correct.  Minn. Stat. § 358.116</w:t>
      </w:r>
    </w:p>
    <w:p w:rsidR="0045668E" w:rsidRDefault="0045668E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C45A97">
      <w:pPr>
        <w:tabs>
          <w:tab w:val="left" w:pos="4780"/>
        </w:tabs>
        <w:kinsoku w:val="0"/>
        <w:overflowPunct w:val="0"/>
        <w:spacing w:before="76"/>
        <w:ind w:left="4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65005F" wp14:editId="49650060">
                <wp:simplePos x="0" y="0"/>
                <wp:positionH relativeFrom="page">
                  <wp:posOffset>895985</wp:posOffset>
                </wp:positionH>
                <wp:positionV relativeFrom="paragraph">
                  <wp:posOffset>41910</wp:posOffset>
                </wp:positionV>
                <wp:extent cx="5981065" cy="12700"/>
                <wp:effectExtent l="0" t="0" r="0" b="0"/>
                <wp:wrapNone/>
                <wp:docPr id="7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5B3FCC" id="Freeform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3.3pt,541.5pt,3.3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" o:allowincell="f" filled="f" strokeweight=".54325mm">
                <v:path arrowok="t" o:connecttype="custom" o:connectlocs="0,0;5981065,0" o:connectangles="0,0"/>
                <w10:wrap anchorx="page"/>
              </v:polyline>
            </w:pict>
          </mc:Fallback>
        </mc:AlternateContent>
      </w:r>
      <w:r w:rsidR="00600180">
        <w:rPr>
          <w:spacing w:val="-1"/>
          <w:sz w:val="18"/>
          <w:szCs w:val="18"/>
        </w:rPr>
        <w:t>Dated</w:t>
      </w:r>
      <w:r w:rsidR="00600180">
        <w:rPr>
          <w:spacing w:val="-1"/>
          <w:sz w:val="18"/>
          <w:szCs w:val="18"/>
        </w:rPr>
        <w:tab/>
      </w:r>
      <w:r w:rsidR="00600180">
        <w:rPr>
          <w:sz w:val="18"/>
          <w:szCs w:val="18"/>
        </w:rPr>
        <w:t xml:space="preserve">Signature 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8" w:line="240" w:lineRule="exact"/>
      </w:pPr>
    </w:p>
    <w:p w:rsidR="00600180" w:rsidRDefault="00600180">
      <w:pPr>
        <w:kinsoku w:val="0"/>
        <w:overflowPunct w:val="0"/>
        <w:spacing w:before="8" w:line="240" w:lineRule="exact"/>
        <w:sectPr w:rsidR="00600180">
          <w:pgSz w:w="12240" w:h="15840"/>
          <w:pgMar w:top="1120" w:right="880" w:bottom="1160" w:left="980" w:header="0" w:footer="964" w:gutter="0"/>
          <w:cols w:space="720" w:equalWidth="0">
            <w:col w:w="10380"/>
          </w:cols>
          <w:noEndnote/>
        </w:sectPr>
      </w:pPr>
    </w:p>
    <w:p w:rsidR="00600180" w:rsidRDefault="00600180">
      <w:pPr>
        <w:pStyle w:val="BodyText"/>
        <w:tabs>
          <w:tab w:val="left" w:pos="3148"/>
        </w:tabs>
        <w:kinsoku w:val="0"/>
        <w:overflowPunct w:val="0"/>
        <w:spacing w:before="69" w:line="275" w:lineRule="auto"/>
        <w:ind w:left="460"/>
        <w:rPr>
          <w:rFonts w:ascii="Times New Roman" w:hAnsi="Times New Roman" w:cs="Times New Roman"/>
          <w:spacing w:val="1"/>
        </w:rPr>
      </w:pPr>
    </w:p>
    <w:p w:rsidR="00600180" w:rsidRDefault="00600180">
      <w:pPr>
        <w:pStyle w:val="BodyText"/>
        <w:tabs>
          <w:tab w:val="left" w:pos="1780"/>
          <w:tab w:val="left" w:pos="3700"/>
        </w:tabs>
        <w:kinsoku w:val="0"/>
        <w:overflowPunct w:val="0"/>
        <w:spacing w:before="2"/>
        <w:ind w:left="460"/>
        <w:rPr>
          <w:rFonts w:ascii="Times New Roman" w:hAnsi="Times New Roman" w:cs="Times New Roman"/>
        </w:rPr>
      </w:pPr>
    </w:p>
    <w:p w:rsidR="00600180" w:rsidRDefault="00600180">
      <w:pPr>
        <w:kinsoku w:val="0"/>
        <w:overflowPunct w:val="0"/>
        <w:spacing w:line="240" w:lineRule="exact"/>
      </w:pPr>
    </w:p>
    <w:p w:rsidR="00600180" w:rsidRDefault="00600180">
      <w:pPr>
        <w:kinsoku w:val="0"/>
        <w:overflowPunct w:val="0"/>
        <w:spacing w:line="240" w:lineRule="exact"/>
      </w:pPr>
    </w:p>
    <w:p w:rsidR="00600180" w:rsidRDefault="00600180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600180" w:rsidRDefault="00600180">
      <w:pPr>
        <w:pStyle w:val="BodyText"/>
        <w:tabs>
          <w:tab w:val="left" w:pos="5082"/>
        </w:tabs>
        <w:kinsoku w:val="0"/>
        <w:overflowPunct w:val="0"/>
        <w:spacing w:before="69" w:line="450" w:lineRule="auto"/>
        <w:ind w:left="460" w:righ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</w:rPr>
        <w:t>Name: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54"/>
          <w:u w:val="single"/>
        </w:rPr>
        <w:t xml:space="preserve">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Address: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11"/>
          <w:u w:val="single"/>
        </w:rPr>
        <w:t xml:space="preserve">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City/State: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98"/>
          <w:u w:val="single"/>
        </w:rPr>
        <w:t xml:space="preserve">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Zip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Code: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Telephone: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95"/>
          <w:u w:val="single"/>
        </w:rPr>
        <w:t xml:space="preserve">  </w:t>
      </w:r>
    </w:p>
    <w:p w:rsidR="00600180" w:rsidRDefault="00600180">
      <w:pPr>
        <w:pStyle w:val="BodyText"/>
        <w:tabs>
          <w:tab w:val="left" w:pos="5082"/>
        </w:tabs>
        <w:kinsoku w:val="0"/>
        <w:overflowPunct w:val="0"/>
        <w:spacing w:before="69" w:line="450" w:lineRule="auto"/>
        <w:ind w:left="460" w:right="862"/>
        <w:jc w:val="both"/>
        <w:rPr>
          <w:rFonts w:ascii="Times New Roman" w:hAnsi="Times New Roman" w:cs="Times New Roman"/>
        </w:rPr>
        <w:sectPr w:rsidR="00600180">
          <w:type w:val="continuous"/>
          <w:pgSz w:w="12240" w:h="15840"/>
          <w:pgMar w:top="1100" w:right="880" w:bottom="1160" w:left="980" w:header="720" w:footer="720" w:gutter="0"/>
          <w:cols w:num="2" w:space="720" w:equalWidth="0">
            <w:col w:w="3852" w:space="468"/>
            <w:col w:w="6060"/>
          </w:cols>
          <w:noEndnote/>
        </w:sectPr>
      </w:pPr>
    </w:p>
    <w:p w:rsidR="00600180" w:rsidRDefault="00600180">
      <w:pPr>
        <w:pStyle w:val="Heading1"/>
        <w:kinsoku w:val="0"/>
        <w:overflowPunct w:val="0"/>
        <w:spacing w:before="52"/>
        <w:ind w:left="200"/>
        <w:rPr>
          <w:b w:val="0"/>
          <w:bCs w:val="0"/>
        </w:rPr>
      </w:pPr>
      <w:r>
        <w:rPr>
          <w:spacing w:val="-1"/>
        </w:rPr>
        <w:t>Case</w:t>
      </w:r>
      <w: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Attachment</w:t>
      </w:r>
    </w:p>
    <w:p w:rsidR="00600180" w:rsidRDefault="00600180">
      <w:pPr>
        <w:kinsoku w:val="0"/>
        <w:overflowPunct w:val="0"/>
        <w:spacing w:before="46"/>
        <w:ind w:left="200"/>
        <w:rPr>
          <w:spacing w:val="-1"/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Details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cases</w:t>
      </w:r>
      <w:r>
        <w:rPr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expunged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are:</w:t>
      </w:r>
    </w:p>
    <w:p w:rsidR="00600180" w:rsidRDefault="00600180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890"/>
        <w:gridCol w:w="1980"/>
        <w:gridCol w:w="1530"/>
        <w:gridCol w:w="1440"/>
        <w:gridCol w:w="2160"/>
        <w:gridCol w:w="3150"/>
      </w:tblGrid>
      <w:tr w:rsidR="00DE122C" w:rsidTr="00DE122C">
        <w:trPr>
          <w:trHeight w:hRule="exact" w:val="162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spacing w:line="227" w:lineRule="exact"/>
              <w:ind w:left="140"/>
            </w:pPr>
            <w:r>
              <w:rPr>
                <w:b/>
                <w:bCs/>
                <w:sz w:val="20"/>
                <w:szCs w:val="20"/>
              </w:rPr>
              <w:t>Case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ind w:left="126" w:right="130" w:firstLine="88"/>
            </w:pPr>
            <w:r>
              <w:rPr>
                <w:b/>
                <w:bCs/>
                <w:sz w:val="20"/>
                <w:szCs w:val="20"/>
              </w:rPr>
              <w:t>Jurisdiction/City</w:t>
            </w:r>
            <w:r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Where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it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ind w:left="493" w:right="174" w:hanging="324"/>
            </w:pPr>
            <w:r>
              <w:rPr>
                <w:b/>
                <w:bCs/>
                <w:sz w:val="20"/>
                <w:szCs w:val="20"/>
              </w:rPr>
              <w:t>Type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Offense</w:t>
            </w:r>
            <w:r>
              <w:rPr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(charge)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ind w:left="272" w:right="276" w:firstLine="19"/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Offense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spacing w:line="238" w:lineRule="auto"/>
              <w:ind w:left="178" w:right="184"/>
              <w:jc w:val="center"/>
            </w:pPr>
            <w:r>
              <w:rPr>
                <w:b/>
                <w:bCs/>
                <w:w w:val="95"/>
                <w:sz w:val="20"/>
                <w:szCs w:val="20"/>
              </w:rPr>
              <w:t>Adjudication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Dismissal</w:t>
            </w:r>
            <w:r>
              <w:rPr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(check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box)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spacing w:line="239" w:lineRule="auto"/>
              <w:ind w:left="176" w:right="177" w:hanging="4"/>
              <w:jc w:val="center"/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Adjudication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22C" w:rsidRDefault="00DE122C">
            <w:pPr>
              <w:pStyle w:val="TableParagraph"/>
              <w:kinsoku w:val="0"/>
              <w:overflowPunct w:val="0"/>
              <w:ind w:left="361" w:right="363" w:firstLine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Names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Identifiable</w:t>
            </w:r>
            <w:r>
              <w:rPr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Victims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(or </w:t>
            </w:r>
            <w:r>
              <w:rPr>
                <w:b/>
                <w:bCs/>
                <w:sz w:val="18"/>
                <w:szCs w:val="18"/>
              </w:rPr>
              <w:t>write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“none”)</w:t>
            </w:r>
          </w:p>
        </w:tc>
      </w:tr>
      <w:tr w:rsidR="00DE122C" w:rsidTr="00DE122C">
        <w:trPr>
          <w:trHeight w:hRule="exact" w:val="74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81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61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  <w:tr w:rsidR="00DE122C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2C" w:rsidRDefault="00DE122C"/>
        </w:tc>
      </w:tr>
    </w:tbl>
    <w:p w:rsidR="00600180" w:rsidRDefault="00600180">
      <w:pPr>
        <w:sectPr w:rsidR="00600180">
          <w:footerReference w:type="default" r:id="rId15"/>
          <w:pgSz w:w="15840" w:h="12240" w:orient="landscape"/>
          <w:pgMar w:top="860" w:right="420" w:bottom="1160" w:left="340" w:header="0" w:footer="964" w:gutter="0"/>
          <w:cols w:space="720" w:equalWidth="0">
            <w:col w:w="15080"/>
          </w:cols>
          <w:noEndnote/>
        </w:sectPr>
      </w:pPr>
    </w:p>
    <w:p w:rsidR="00600180" w:rsidRDefault="00C45A97">
      <w:pPr>
        <w:pStyle w:val="Heading1"/>
        <w:tabs>
          <w:tab w:val="left" w:pos="8234"/>
        </w:tabs>
        <w:kinsoku w:val="0"/>
        <w:overflowPunct w:val="0"/>
        <w:spacing w:before="49"/>
        <w:ind w:left="22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9650061" wp14:editId="49650062">
                <wp:simplePos x="0" y="0"/>
                <wp:positionH relativeFrom="page">
                  <wp:posOffset>838835</wp:posOffset>
                </wp:positionH>
                <wp:positionV relativeFrom="paragraph">
                  <wp:posOffset>235585</wp:posOffset>
                </wp:positionV>
                <wp:extent cx="2826385" cy="1356360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1356360"/>
                          <a:chOff x="1321" y="371"/>
                          <a:chExt cx="4451" cy="2136"/>
                        </a:xfrm>
                      </wpg:grpSpPr>
                      <wps:wsp>
                        <wps:cNvPr id="113" name="Freeform 66"/>
                        <wps:cNvSpPr>
                          <a:spLocks/>
                        </wps:cNvSpPr>
                        <wps:spPr bwMode="auto">
                          <a:xfrm>
                            <a:off x="1327" y="377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7"/>
                        <wps:cNvSpPr>
                          <a:spLocks/>
                        </wps:cNvSpPr>
                        <wps:spPr bwMode="auto">
                          <a:xfrm>
                            <a:off x="1331" y="382"/>
                            <a:ext cx="20" cy="21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15"/>
                              <a:gd name="T2" fmla="*/ 0 w 20"/>
                              <a:gd name="T3" fmla="*/ 2114 h 2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15">
                                <a:moveTo>
                                  <a:pt x="0" y="0"/>
                                </a:moveTo>
                                <a:lnTo>
                                  <a:pt x="0" y="21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8"/>
                        <wps:cNvSpPr>
                          <a:spLocks/>
                        </wps:cNvSpPr>
                        <wps:spPr bwMode="auto">
                          <a:xfrm>
                            <a:off x="5760" y="382"/>
                            <a:ext cx="20" cy="21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15"/>
                              <a:gd name="T2" fmla="*/ 0 w 20"/>
                              <a:gd name="T3" fmla="*/ 2114 h 2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15">
                                <a:moveTo>
                                  <a:pt x="0" y="0"/>
                                </a:moveTo>
                                <a:lnTo>
                                  <a:pt x="0" y="21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9"/>
                        <wps:cNvSpPr>
                          <a:spLocks/>
                        </wps:cNvSpPr>
                        <wps:spPr bwMode="auto">
                          <a:xfrm>
                            <a:off x="1327" y="2502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CE0F" id="Group 65" o:spid="_x0000_s1026" style="position:absolute;margin-left:66.05pt;margin-top:18.55pt;width:222.55pt;height:106.8pt;z-index:-251650048;mso-position-horizontal-relative:page" coordorigin="1321,371" coordsize="4451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" o:allowincell="f">
                <v:shape id="Freeform 66" o:spid="_x0000_s1027" style="position:absolute;left:1327;top:377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5c8QA&#10;AADcAAAADwAAAGRycy9kb3ducmV2LnhtbERPS2vCQBC+C/6HZQRvurHSIqmr+GipYA+a9lBvQ3ZM&#10;gtnZsLua+O+7QqG3+fieM192phY3cr6yrGAyTkAQ51ZXXCj4/nofzUD4gKyxtkwK7uRhuej35phq&#10;2/KRblkoRAxhn6KCMoQmldLnJRn0Y9sQR+5sncEQoSukdtjGcFPLpyR5kQYrjg0lNrQpKb9kV6PA&#10;7j9Ob62fff7srtlzcXfbwzpslRoOutUriEBd+Bf/uXc6zp9M4fF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OXPEAAAA3AAAAA8AAAAAAAAAAAAAAAAAmAIAAGRycy9k&#10;b3ducmV2LnhtbFBLBQYAAAAABAAEAPUAAACJAwAAAAA=&#10;" path="m,l4438,e" filled="f" strokeweight=".20458mm">
                  <v:path arrowok="t" o:connecttype="custom" o:connectlocs="0,0;4438,0" o:connectangles="0,0"/>
                </v:shape>
                <v:shape id="Freeform 67" o:spid="_x0000_s1028" style="position:absolute;left:1331;top:382;width:20;height:2115;visibility:visible;mso-wrap-style:square;v-text-anchor:top" coordsize="20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r7MEA&#10;AADcAAAADwAAAGRycy9kb3ducmV2LnhtbERP22oCMRB9L/gPYYS+1ay1FF2NIhZpX1pw9QOGzbhZ&#10;3UyWJHvp3zeFQt/mcK6z2Y22ET35UDtWMJ9lIIhLp2uuFFzOx6cliBCRNTaOScE3BdhtJw8bzLUb&#10;+ER9ESuRQjjkqMDE2OZShtKQxTBzLXHirs5bjAn6SmqPQwq3jXzOsldpsebUYLClg6HyXnRWwcpe&#10;ijfs4m0w/VfWNe8rv3CfSj1Ox/0aRKQx/ov/3B86zZ+/wO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6a+zBAAAA3AAAAA8AAAAAAAAAAAAAAAAAmAIAAGRycy9kb3du&#10;cmV2LnhtbFBLBQYAAAAABAAEAPUAAACGAwAAAAA=&#10;" path="m,l,2114e" filled="f" strokeweight=".20458mm">
                  <v:path arrowok="t" o:connecttype="custom" o:connectlocs="0,0;0,2114" o:connectangles="0,0"/>
                </v:shape>
                <v:shape id="Freeform 68" o:spid="_x0000_s1029" style="position:absolute;left:5760;top:382;width:20;height:2115;visibility:visible;mso-wrap-style:square;v-text-anchor:top" coordsize="20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Od8EA&#10;AADcAAAADwAAAGRycy9kb3ducmV2LnhtbERP22oCMRB9L/gPYYS+1ayVFl2NIhZpX1pw9QOGzbhZ&#10;3UyWJHvp3zeFQt/mcK6z2Y22ET35UDtWMJ9lIIhLp2uuFFzOx6cliBCRNTaOScE3BdhtJw8bzLUb&#10;+ER9ESuRQjjkqMDE2OZShtKQxTBzLXHirs5bjAn6SmqPQwq3jXzOsldpsebUYLClg6HyXnRWwcpe&#10;ijfs4m0w/VfWNe8rv3CfSj1Ox/0aRKQx/ov/3B86zZ+/wO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znfBAAAA3AAAAA8AAAAAAAAAAAAAAAAAmAIAAGRycy9kb3du&#10;cmV2LnhtbFBLBQYAAAAABAAEAPUAAACGAwAAAAA=&#10;" path="m,l,2114e" filled="f" strokeweight=".20458mm">
                  <v:path arrowok="t" o:connecttype="custom" o:connectlocs="0,0;0,2114" o:connectangles="0,0"/>
                </v:shape>
                <v:shape id="Freeform 69" o:spid="_x0000_s1030" style="position:absolute;left:1327;top:2502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a68MA&#10;AADcAAAADwAAAGRycy9kb3ducmV2LnhtbERPTWvCQBC9F/oflil4040FRVJXaWtFQQ+aetDbkB2T&#10;0Oxs2F1N/PeuIPQ2j/c503lnanEl5yvLCoaDBARxbnXFhYLD77I/AeEDssbaMim4kYf57PVliqm2&#10;Le/pmoVCxBD2KSooQ2hSKX1ekkE/sA1x5M7WGQwRukJqh20MN7V8T5KxNFhxbCixoe+S8r/sYhTY&#10;zer00/rJ9ri+ZKPi5ha7r7BQqvfWfX6ACNSFf/HTvdZx/nAM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6a68MAAADcAAAADwAAAAAAAAAAAAAAAACYAgAAZHJzL2Rv&#10;d25yZXYueG1sUEsFBgAAAAAEAAQA9QAAAIgDAAAAAA==&#10;" path="m,l4438,e" filled="f" strokeweight=".20458mm">
                  <v:path arrowok="t" o:connecttype="custom" o:connectlocs="0,0;44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9650063" wp14:editId="49650064">
                <wp:simplePos x="0" y="0"/>
                <wp:positionH relativeFrom="page">
                  <wp:posOffset>3997325</wp:posOffset>
                </wp:positionH>
                <wp:positionV relativeFrom="paragraph">
                  <wp:posOffset>236220</wp:posOffset>
                </wp:positionV>
                <wp:extent cx="3155950" cy="1356360"/>
                <wp:effectExtent l="0" t="0" r="0" b="0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4"/>
                              <w:gridCol w:w="240"/>
                              <w:gridCol w:w="2598"/>
                            </w:tblGrid>
                            <w:tr w:rsidR="00D259C0">
                              <w:trPr>
                                <w:trHeight w:hRule="exact" w:val="823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 w:right="115"/>
                                  </w:pPr>
                                  <w:r>
                                    <w:t xml:space="preserve">Judicial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District: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 xml:space="preserve">Court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File Number: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243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Fourth</w:t>
                                  </w:r>
                                </w:p>
                                <w:p w:rsidR="00D259C0" w:rsidRDefault="00D259C0">
                                  <w:pPr>
                                    <w:pStyle w:val="TableParagraph"/>
                                    <w:tabs>
                                      <w:tab w:val="left" w:pos="2874"/>
                                    </w:tabs>
                                    <w:kinsoku w:val="0"/>
                                    <w:overflowPunct w:val="0"/>
                                    <w:ind w:left="243" w:right="-43"/>
                                  </w:pP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>27-J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259C0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59C0" w:rsidRDefault="00D259C0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/>
                              </w:tc>
                            </w:tr>
                            <w:tr w:rsidR="00D259C0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4952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2"/>
                                    <w:ind w:left="10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Case Type: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Juvenile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Delinquency</w:t>
                                  </w:r>
                                </w:p>
                              </w:tc>
                            </w:tr>
                          </w:tbl>
                          <w:p w:rsidR="00D259C0" w:rsidRDefault="00D259C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0063" id="Text Box 70" o:spid="_x0000_s1031" type="#_x0000_t202" style="position:absolute;left:0;text-align:left;margin-left:314.75pt;margin-top:18.6pt;width:248.5pt;height:106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XOtgIAALM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4"/>
                        <w:gridCol w:w="240"/>
                        <w:gridCol w:w="2598"/>
                      </w:tblGrid>
                      <w:tr w:rsidR="00D259C0">
                        <w:trPr>
                          <w:trHeight w:hRule="exact" w:val="823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ind w:left="102" w:right="115"/>
                            </w:pPr>
                            <w:r>
                              <w:t xml:space="preserve">Judicial </w:t>
                            </w:r>
                            <w:r>
                              <w:rPr>
                                <w:spacing w:val="-1"/>
                              </w:rPr>
                              <w:t>District: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Court </w:t>
                            </w:r>
                            <w:r>
                              <w:rPr>
                                <w:spacing w:val="-1"/>
                              </w:rPr>
                              <w:t>File Number: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24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Fourth</w:t>
                            </w:r>
                          </w:p>
                          <w:p w:rsidR="00D259C0" w:rsidRDefault="00D259C0">
                            <w:pPr>
                              <w:pStyle w:val="TableParagraph"/>
                              <w:tabs>
                                <w:tab w:val="left" w:pos="2874"/>
                              </w:tabs>
                              <w:kinsoku w:val="0"/>
                              <w:overflowPunct w:val="0"/>
                              <w:ind w:left="243" w:right="-43"/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27-J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259C0">
                        <w:trPr>
                          <w:trHeight w:hRule="exact" w:val="276"/>
                        </w:trPr>
                        <w:tc>
                          <w:tcPr>
                            <w:tcW w:w="211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5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273"/>
                        </w:trPr>
                        <w:tc>
                          <w:tcPr>
                            <w:tcW w:w="211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5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277"/>
                        </w:trPr>
                        <w:tc>
                          <w:tcPr>
                            <w:tcW w:w="211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59C0" w:rsidRDefault="00D259C0"/>
                        </w:tc>
                        <w:tc>
                          <w:tcPr>
                            <w:tcW w:w="25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/>
                        </w:tc>
                      </w:tr>
                      <w:tr w:rsidR="00D259C0">
                        <w:trPr>
                          <w:trHeight w:hRule="exact" w:val="471"/>
                        </w:trPr>
                        <w:tc>
                          <w:tcPr>
                            <w:tcW w:w="4952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before="182"/>
                              <w:ind w:left="102"/>
                            </w:pPr>
                            <w:r>
                              <w:rPr>
                                <w:spacing w:val="-1"/>
                              </w:rPr>
                              <w:t>Case Type: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Juvenile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Delinquency</w:t>
                            </w:r>
                          </w:p>
                        </w:tc>
                      </w:tr>
                    </w:tbl>
                    <w:p w:rsidR="00D259C0" w:rsidRDefault="00D259C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0">
        <w:t>State</w:t>
      </w:r>
      <w:r w:rsidR="00600180">
        <w:rPr>
          <w:spacing w:val="-3"/>
        </w:rPr>
        <w:t xml:space="preserve"> </w:t>
      </w:r>
      <w:r w:rsidR="00600180">
        <w:t xml:space="preserve">of </w:t>
      </w:r>
      <w:r w:rsidR="00600180">
        <w:rPr>
          <w:spacing w:val="-2"/>
        </w:rPr>
        <w:t>Minnesota</w:t>
      </w:r>
      <w:r w:rsidR="00600180">
        <w:rPr>
          <w:spacing w:val="-2"/>
        </w:rPr>
        <w:tab/>
      </w:r>
      <w:r w:rsidR="00600180">
        <w:rPr>
          <w:spacing w:val="-1"/>
        </w:rPr>
        <w:t>District</w:t>
      </w:r>
      <w:r w:rsidR="00600180">
        <w:t xml:space="preserve"> </w:t>
      </w:r>
      <w:r w:rsidR="00600180">
        <w:rPr>
          <w:spacing w:val="-1"/>
        </w:rPr>
        <w:t>Court</w:t>
      </w:r>
    </w:p>
    <w:p w:rsidR="00600180" w:rsidRDefault="00600180">
      <w:pPr>
        <w:pStyle w:val="BodyText"/>
        <w:kinsoku w:val="0"/>
        <w:overflowPunct w:val="0"/>
        <w:spacing w:before="3"/>
        <w:ind w:left="22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County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Hennepin</w:t>
      </w:r>
    </w:p>
    <w:p w:rsidR="00600180" w:rsidRDefault="00600180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 w:rsidP="00D259C0">
      <w:pPr>
        <w:tabs>
          <w:tab w:val="left" w:pos="975"/>
        </w:tabs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D259C0" w:rsidP="00D259C0">
      <w:pPr>
        <w:tabs>
          <w:tab w:val="left" w:pos="450"/>
        </w:tabs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In the Matter of the Welfare of:</w:t>
      </w:r>
    </w:p>
    <w:p w:rsidR="00D259C0" w:rsidRDefault="00D259C0" w:rsidP="00D259C0">
      <w:pPr>
        <w:tabs>
          <w:tab w:val="left" w:pos="450"/>
        </w:tabs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Pr="00D259C0" w:rsidRDefault="00D259C0" w:rsidP="00D259C0">
      <w:pPr>
        <w:kinsoku w:val="0"/>
        <w:overflowPunct w:val="0"/>
        <w:spacing w:line="200" w:lineRule="exact"/>
        <w:ind w:firstLine="360"/>
        <w:rPr>
          <w:sz w:val="20"/>
          <w:szCs w:val="20"/>
          <w:u w:val="single"/>
        </w:rPr>
      </w:pPr>
      <w:r w:rsidRPr="00D259C0">
        <w:rPr>
          <w:sz w:val="20"/>
          <w:szCs w:val="20"/>
          <w:u w:val="single"/>
        </w:rPr>
        <w:t>____________________</w:t>
      </w:r>
      <w:r>
        <w:rPr>
          <w:sz w:val="20"/>
          <w:szCs w:val="20"/>
          <w:u w:val="single"/>
        </w:rPr>
        <w:t>___________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D259C0" w:rsidRDefault="00D259C0" w:rsidP="00D259C0">
      <w:pPr>
        <w:pStyle w:val="BodyText"/>
        <w:tabs>
          <w:tab w:val="left" w:pos="4540"/>
          <w:tab w:val="left" w:pos="6480"/>
        </w:tabs>
        <w:kinsoku w:val="0"/>
        <w:overflowPunct w:val="0"/>
        <w:ind w:left="220" w:right="5519"/>
        <w:rPr>
          <w:rFonts w:ascii="Times New Roman" w:hAnsi="Times New Roman" w:cs="Times New Roman"/>
          <w:spacing w:val="-1"/>
        </w:rPr>
      </w:pPr>
    </w:p>
    <w:p w:rsidR="00D259C0" w:rsidRPr="00D259C0" w:rsidRDefault="00D259C0" w:rsidP="00D259C0">
      <w:pPr>
        <w:pStyle w:val="BodyText"/>
        <w:tabs>
          <w:tab w:val="left" w:pos="4540"/>
          <w:tab w:val="left" w:pos="6480"/>
        </w:tabs>
        <w:kinsoku w:val="0"/>
        <w:overflowPunct w:val="0"/>
        <w:ind w:left="220" w:right="5519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Pr="00D259C0">
        <w:rPr>
          <w:rFonts w:ascii="Times New Roman" w:hAnsi="Times New Roman" w:cs="Times New Roman"/>
          <w:b/>
          <w:spacing w:val="-1"/>
        </w:rPr>
        <w:t>PROOF OF SERVICE</w:t>
      </w:r>
    </w:p>
    <w:p w:rsidR="00600180" w:rsidRDefault="00600180" w:rsidP="00D259C0">
      <w:pPr>
        <w:pStyle w:val="BodyText"/>
        <w:tabs>
          <w:tab w:val="left" w:pos="4540"/>
          <w:tab w:val="left" w:pos="6480"/>
        </w:tabs>
        <w:kinsoku w:val="0"/>
        <w:overflowPunct w:val="0"/>
        <w:ind w:left="220" w:right="55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STATE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MINNESOTA</w:t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  <w:spacing w:val="24"/>
        </w:rPr>
        <w:t xml:space="preserve"> </w:t>
      </w:r>
      <w:r w:rsidR="00D259C0">
        <w:rPr>
          <w:rFonts w:ascii="Times New Roman" w:hAnsi="Times New Roman" w:cs="Times New Roman"/>
          <w:spacing w:val="24"/>
        </w:rPr>
        <w:t xml:space="preserve">      </w:t>
      </w:r>
      <w:r>
        <w:rPr>
          <w:rFonts w:ascii="Times New Roman" w:hAnsi="Times New Roman" w:cs="Times New Roman"/>
          <w:spacing w:val="-1"/>
        </w:rPr>
        <w:t>COUNTY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u w:val="single"/>
        </w:rPr>
        <w:tab/>
        <w:t>)</w:t>
      </w:r>
    </w:p>
    <w:p w:rsidR="00600180" w:rsidRDefault="00600180">
      <w:pPr>
        <w:kinsoku w:val="0"/>
        <w:overflowPunct w:val="0"/>
        <w:spacing w:before="3"/>
        <w:ind w:left="1943"/>
        <w:rPr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(County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where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Affidavit Signed)</w:t>
      </w:r>
    </w:p>
    <w:p w:rsidR="00600180" w:rsidRDefault="00600180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600180" w:rsidRDefault="00600180">
      <w:pPr>
        <w:pStyle w:val="BodyText"/>
        <w:tabs>
          <w:tab w:val="left" w:pos="5440"/>
          <w:tab w:val="left" w:pos="7027"/>
          <w:tab w:val="left" w:pos="9996"/>
        </w:tabs>
        <w:kinsoku w:val="0"/>
        <w:overflowPunct w:val="0"/>
        <w:spacing w:line="275" w:lineRule="exact"/>
        <w:ind w:left="220"/>
        <w:rPr>
          <w:rFonts w:ascii="Times New Roman" w:hAnsi="Times New Roman" w:cs="Times New Roman"/>
        </w:rPr>
      </w:pPr>
    </w:p>
    <w:p w:rsidR="00D259C0" w:rsidRPr="00D259C0" w:rsidRDefault="00D259C0" w:rsidP="00D259C0">
      <w:pPr>
        <w:widowControl/>
        <w:autoSpaceDE/>
        <w:autoSpaceDN/>
        <w:adjustRightInd/>
        <w:spacing w:line="360" w:lineRule="auto"/>
        <w:ind w:left="360" w:right="626"/>
        <w:jc w:val="both"/>
        <w:rPr>
          <w:rFonts w:eastAsia="Times New Roman"/>
          <w:u w:val="single"/>
        </w:rPr>
      </w:pPr>
      <w:r w:rsidRPr="00D259C0">
        <w:rPr>
          <w:rFonts w:eastAsia="Times New Roman"/>
        </w:rPr>
        <w:t xml:space="preserve">I,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</w:rPr>
        <w:t xml:space="preserve"> (name of person who mailed the documents), state that on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</w:rPr>
        <w:t xml:space="preserve"> (date), I served the attached documents, </w:t>
      </w:r>
      <w:r w:rsidRPr="00D259C0">
        <w:rPr>
          <w:rFonts w:eastAsia="Times New Roman"/>
          <w:i/>
        </w:rPr>
        <w:t>Notice of Hearing and Petition for Expungement</w:t>
      </w:r>
      <w:r w:rsidRPr="00D259C0">
        <w:rPr>
          <w:rFonts w:eastAsia="Times New Roman"/>
        </w:rPr>
        <w:t xml:space="preserve"> and proposed </w:t>
      </w:r>
      <w:r w:rsidRPr="00D259C0">
        <w:rPr>
          <w:rFonts w:eastAsia="Times New Roman"/>
          <w:i/>
        </w:rPr>
        <w:t>Order,</w:t>
      </w:r>
      <w:r w:rsidRPr="00D259C0">
        <w:rPr>
          <w:rFonts w:eastAsia="Times New Roman"/>
        </w:rPr>
        <w:t xml:space="preserve"> by mailing true and correct copies to the parties checked below at the addresses listed by putting envelopes with sufficient postage in the U.S. Mail in the City of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  <w:t>.</w:t>
      </w:r>
    </w:p>
    <w:tbl>
      <w:tblPr>
        <w:tblW w:w="10807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57"/>
        <w:gridCol w:w="3225"/>
        <w:gridCol w:w="465"/>
        <w:gridCol w:w="3169"/>
        <w:gridCol w:w="521"/>
        <w:gridCol w:w="2970"/>
      </w:tblGrid>
      <w:tr w:rsidR="00D259C0" w:rsidRPr="00D259C0" w:rsidTr="00152BF0">
        <w:tc>
          <w:tcPr>
            <w:tcW w:w="457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1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 xml:space="preserve">MN Bureau of Criminal Apprehension </w:t>
            </w:r>
          </w:p>
          <w:p w:rsidR="00D259C0" w:rsidRPr="00D259C0" w:rsidRDefault="00D259C0" w:rsidP="00D259C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CJIS-CCH-Court Orders / Petitions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1430 Maryland Avenue East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 55106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5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:rsidR="00152BF0" w:rsidRDefault="00152BF0" w:rsidP="00152BF0">
            <w:pPr>
              <w:widowControl/>
              <w:tabs>
                <w:tab w:val="left" w:pos="790"/>
              </w:tabs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152BF0">
              <w:rPr>
                <w:rFonts w:eastAsia="Times New Roman"/>
                <w:b/>
                <w:sz w:val="18"/>
                <w:szCs w:val="18"/>
              </w:rPr>
              <w:t>Hennepin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County  D</w:t>
            </w:r>
            <w:r>
              <w:rPr>
                <w:rFonts w:eastAsia="Times New Roman"/>
                <w:b/>
                <w:sz w:val="18"/>
                <w:szCs w:val="18"/>
              </w:rPr>
              <w:t>ept. of Corrections (Probation)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Attn: Intake Records Unit</w:t>
            </w:r>
            <w:r>
              <w:rPr>
                <w:rFonts w:eastAsia="Times New Roman"/>
                <w:sz w:val="18"/>
                <w:szCs w:val="18"/>
              </w:rPr>
              <w:br/>
              <w:t>590 Park Avenue, MC 872</w:t>
            </w:r>
            <w:r>
              <w:rPr>
                <w:rFonts w:eastAsia="Times New Roman"/>
                <w:sz w:val="18"/>
                <w:szCs w:val="18"/>
              </w:rPr>
              <w:br/>
              <w:t>Minneapolis, MN 55415</w:t>
            </w:r>
          </w:p>
          <w:p w:rsidR="00152BF0" w:rsidRPr="00152BF0" w:rsidRDefault="00152BF0" w:rsidP="00152BF0">
            <w:pPr>
              <w:widowControl/>
              <w:tabs>
                <w:tab w:val="left" w:pos="790"/>
              </w:tabs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tabs>
                <w:tab w:val="left" w:pos="790"/>
              </w:tabs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9</w:t>
            </w:r>
          </w:p>
          <w:p w:rsidR="00D259C0" w:rsidRPr="00D259C0" w:rsidRDefault="00FC651B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Human Services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Licensing</w:t>
            </w:r>
            <w:r w:rsidR="003E6356">
              <w:rPr>
                <w:rFonts w:eastAsia="Times New Roman"/>
                <w:sz w:val="18"/>
                <w:szCs w:val="18"/>
              </w:rPr>
              <w:t>, Legal Division</w:t>
            </w:r>
          </w:p>
          <w:p w:rsidR="00D259C0" w:rsidRPr="00D259C0" w:rsidRDefault="003E6356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P.O. Box 64242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 xml:space="preserve">St. Paul, MN </w:t>
            </w:r>
            <w:r w:rsidR="003E6356">
              <w:rPr>
                <w:rFonts w:eastAsia="Times New Roman"/>
                <w:sz w:val="18"/>
                <w:szCs w:val="18"/>
              </w:rPr>
              <w:t>55164-0242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:rsidTr="00152BF0">
        <w:tc>
          <w:tcPr>
            <w:tcW w:w="457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2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:rsidR="00D259C0" w:rsidRPr="00D259C0" w:rsidRDefault="00152BF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Public Safety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Office of the MN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 xml:space="preserve">Attorney  General </w:t>
            </w:r>
          </w:p>
          <w:p w:rsidR="00D259C0" w:rsidRPr="00D259C0" w:rsidRDefault="00D259C0" w:rsidP="00D259C0">
            <w:pPr>
              <w:widowControl/>
              <w:tabs>
                <w:tab w:val="left" w:pos="2391"/>
              </w:tabs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Suite 1800 NCL Towers</w:t>
            </w:r>
            <w:r w:rsidRPr="00D259C0">
              <w:rPr>
                <w:rFonts w:eastAsia="Times New Roman"/>
                <w:sz w:val="18"/>
                <w:szCs w:val="18"/>
              </w:rPr>
              <w:tab/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445 Minnesota Street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 55101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6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:rsidR="00D259C0" w:rsidRPr="00D259C0" w:rsidRDefault="00152BF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152BF0">
              <w:rPr>
                <w:rFonts w:eastAsia="Times New Roman"/>
                <w:b/>
                <w:sz w:val="18"/>
                <w:szCs w:val="18"/>
              </w:rPr>
              <w:t>Hennepin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County Sheriff’s Office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br/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Attn: Records </w:t>
            </w:r>
          </w:p>
          <w:p w:rsidR="00D259C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PSF-Record’s Manager</w:t>
            </w:r>
            <w:r>
              <w:rPr>
                <w:rFonts w:eastAsia="Times New Roman"/>
                <w:sz w:val="18"/>
                <w:szCs w:val="18"/>
              </w:rPr>
              <w:br/>
              <w:t>401 South 4</w:t>
            </w:r>
            <w:r w:rsidRPr="00152BF0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/>
                <w:sz w:val="18"/>
                <w:szCs w:val="18"/>
              </w:rPr>
              <w:t xml:space="preserve"> Avenue, #100</w:t>
            </w:r>
            <w:r>
              <w:rPr>
                <w:rFonts w:eastAsia="Times New Roman"/>
                <w:sz w:val="18"/>
                <w:szCs w:val="18"/>
              </w:rPr>
              <w:br/>
              <w:t>Minneapolis, MN 55415</w:t>
            </w:r>
          </w:p>
          <w:p w:rsidR="00152BF0" w:rsidRPr="00152BF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10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Health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85 E. 7</w:t>
            </w:r>
            <w:r w:rsidRPr="00D259C0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 w:rsidRPr="00D259C0">
              <w:rPr>
                <w:rFonts w:eastAsia="Times New Roman"/>
                <w:sz w:val="18"/>
                <w:szCs w:val="18"/>
              </w:rPr>
              <w:t xml:space="preserve"> Place, #220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P.O. Box 64970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 xml:space="preserve">St. Paul, MN 55164-0970 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:rsidTr="00152BF0">
        <w:tc>
          <w:tcPr>
            <w:tcW w:w="457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3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Corrections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 Records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1450 Energy Park Drive, Ste. 200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  55108-5219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7</w:t>
            </w:r>
          </w:p>
          <w:p w:rsidR="00D259C0" w:rsidRPr="00D259C0" w:rsidRDefault="001F35C5" w:rsidP="00D259C0">
            <w:pPr>
              <w:widowControl/>
              <w:autoSpaceDE/>
              <w:autoSpaceDN/>
              <w:adjustRightInd/>
              <w:spacing w:before="120"/>
              <w:ind w:left="-10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 xml:space="preserve">___________________ Police Dept. 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Records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11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Natural Resources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500 Lafayette Road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  55155-4040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:rsidTr="00152BF0">
        <w:trPr>
          <w:trHeight w:val="1448"/>
        </w:trPr>
        <w:tc>
          <w:tcPr>
            <w:tcW w:w="457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4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40"/>
                <w:szCs w:val="40"/>
              </w:rPr>
            </w:pPr>
            <w:r w:rsidRPr="00D259C0">
              <w:rPr>
                <w:rFonts w:eastAsia="Times New Roman"/>
                <w:sz w:val="40"/>
                <w:szCs w:val="40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:rsidR="00152BF0" w:rsidRPr="00152BF0" w:rsidRDefault="00152BF0" w:rsidP="00152BF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Hennepin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County Attorney’s Office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Juvenile Prosecution Division</w:t>
            </w:r>
            <w:r>
              <w:rPr>
                <w:rFonts w:eastAsia="Times New Roman"/>
                <w:sz w:val="18"/>
                <w:szCs w:val="18"/>
              </w:rPr>
              <w:br/>
              <w:t>525 Portland Avenue South</w:t>
            </w:r>
            <w:r>
              <w:rPr>
                <w:rFonts w:eastAsia="Times New Roman"/>
                <w:sz w:val="18"/>
                <w:szCs w:val="18"/>
              </w:rPr>
              <w:br/>
              <w:t>Minneapolis, MN 55415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90" w:firstLine="100"/>
              <w:jc w:val="center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8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90" w:firstLine="100"/>
              <w:jc w:val="both"/>
              <w:rPr>
                <w:rFonts w:eastAsia="Times New Roman"/>
                <w:sz w:val="32"/>
                <w:szCs w:val="32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___________________  City Attorney’s Office (Prosecutor)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Criminal Division 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________________________________________________________________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12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  <w:p w:rsidR="00D259C0" w:rsidRPr="00152BF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152BF0">
              <w:rPr>
                <w:rFonts w:eastAsia="Times New Roman"/>
                <w:sz w:val="18"/>
                <w:szCs w:val="18"/>
                <w:u w:val="single"/>
              </w:rPr>
              <w:t>____________________________</w:t>
            </w:r>
            <w:r>
              <w:rPr>
                <w:rFonts w:eastAsia="Times New Roman"/>
                <w:sz w:val="18"/>
                <w:szCs w:val="18"/>
                <w:u w:val="single"/>
              </w:rPr>
              <w:t>_</w:t>
            </w:r>
          </w:p>
          <w:p w:rsidR="00D259C0" w:rsidRPr="00D259C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  <w:u w:val="single"/>
              </w:rPr>
              <w:t>_____________________________</w:t>
            </w:r>
          </w:p>
          <w:p w:rsidR="00D259C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  <w:u w:val="single"/>
              </w:rPr>
              <w:t>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:rsidTr="00152BF0">
        <w:trPr>
          <w:trHeight w:val="1448"/>
        </w:trPr>
        <w:tc>
          <w:tcPr>
            <w:tcW w:w="457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13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25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14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90" w:firstLine="10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15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u w:val="single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____________________________________________________________</w:t>
            </w: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</w:tbl>
    <w:p w:rsidR="00D259C0" w:rsidRPr="00D259C0" w:rsidRDefault="00D259C0" w:rsidP="00D259C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D259C0" w:rsidRPr="00D259C0" w:rsidRDefault="00D259C0" w:rsidP="00D259C0">
      <w:pPr>
        <w:widowControl/>
        <w:autoSpaceDE/>
        <w:autoSpaceDN/>
        <w:adjustRightInd/>
        <w:ind w:left="720" w:right="806"/>
        <w:rPr>
          <w:rFonts w:eastAsia="Arial Unicode MS"/>
        </w:rPr>
      </w:pPr>
    </w:p>
    <w:p w:rsidR="00D259C0" w:rsidRPr="00D259C0" w:rsidRDefault="00D259C0" w:rsidP="00D259C0">
      <w:pPr>
        <w:widowControl/>
        <w:autoSpaceDE/>
        <w:autoSpaceDN/>
        <w:adjustRightInd/>
        <w:ind w:left="180" w:right="420"/>
        <w:rPr>
          <w:rFonts w:eastAsia="Arial Unicode MS"/>
        </w:rPr>
      </w:pPr>
      <w:r w:rsidRPr="00D259C0">
        <w:rPr>
          <w:rFonts w:eastAsia="Arial Unicode MS"/>
        </w:rPr>
        <w:t>I declare under penalty of perjury that everything I have stated in this document is true and correct.  Minn. Stat. § 358.116</w:t>
      </w:r>
    </w:p>
    <w:p w:rsidR="00D259C0" w:rsidRPr="00D259C0" w:rsidRDefault="00D259C0" w:rsidP="00D259C0">
      <w:pPr>
        <w:widowControl/>
        <w:autoSpaceDE/>
        <w:autoSpaceDN/>
        <w:adjustRightInd/>
        <w:rPr>
          <w:rFonts w:eastAsia="Arial Unicode MS"/>
          <w:u w:val="single"/>
        </w:rPr>
      </w:pPr>
    </w:p>
    <w:p w:rsidR="00D259C0" w:rsidRPr="00D259C0" w:rsidRDefault="00D259C0" w:rsidP="00D259C0">
      <w:pPr>
        <w:widowControl/>
        <w:autoSpaceDE/>
        <w:autoSpaceDN/>
        <w:adjustRightInd/>
        <w:rPr>
          <w:rFonts w:eastAsia="Times New Roman"/>
          <w:sz w:val="18"/>
          <w:szCs w:val="18"/>
          <w:u w:val="single"/>
        </w:rPr>
      </w:pPr>
    </w:p>
    <w:p w:rsidR="00D259C0" w:rsidRPr="00D259C0" w:rsidRDefault="00D259C0" w:rsidP="00D259C0">
      <w:pPr>
        <w:widowControl/>
        <w:tabs>
          <w:tab w:val="left" w:pos="180"/>
        </w:tabs>
        <w:autoSpaceDE/>
        <w:autoSpaceDN/>
        <w:adjustRightInd/>
        <w:ind w:left="180" w:right="4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</w:rPr>
        <w:tab/>
      </w:r>
      <w:r>
        <w:rPr>
          <w:rFonts w:eastAsia="Times New Roman"/>
          <w:sz w:val="18"/>
          <w:szCs w:val="18"/>
          <w:u w:val="single"/>
        </w:rPr>
        <w:tab/>
      </w:r>
      <w:r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="00152BF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</w:p>
    <w:p w:rsidR="00D259C0" w:rsidRPr="00D259C0" w:rsidRDefault="00D259C0" w:rsidP="00D259C0">
      <w:pPr>
        <w:widowControl/>
        <w:tabs>
          <w:tab w:val="left" w:pos="180"/>
        </w:tabs>
        <w:autoSpaceDE/>
        <w:autoSpaceDN/>
        <w:adjustRightInd/>
        <w:ind w:left="180" w:right="420"/>
        <w:rPr>
          <w:rFonts w:eastAsia="Times New Roman"/>
          <w:sz w:val="18"/>
          <w:szCs w:val="18"/>
        </w:rPr>
      </w:pPr>
      <w:r w:rsidRPr="00D259C0">
        <w:rPr>
          <w:rFonts w:eastAsia="Times New Roman"/>
          <w:b/>
        </w:rPr>
        <w:t>Date</w:t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="00152BF0">
        <w:rPr>
          <w:rFonts w:eastAsia="Times New Roman"/>
        </w:rPr>
        <w:tab/>
      </w:r>
      <w:r w:rsidRPr="00D259C0">
        <w:rPr>
          <w:rFonts w:eastAsia="Times New Roman"/>
          <w:b/>
        </w:rPr>
        <w:t xml:space="preserve">Signature </w:t>
      </w:r>
      <w:r w:rsidRPr="00D259C0">
        <w:rPr>
          <w:rFonts w:eastAsia="Times New Roman"/>
        </w:rPr>
        <w:t>(person who mailed the papers)</w:t>
      </w:r>
      <w:r w:rsidRPr="00D259C0">
        <w:rPr>
          <w:rFonts w:eastAsia="Times New Roman"/>
        </w:rPr>
        <w:tab/>
        <w:t xml:space="preserve">   </w:t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>
        <w:rPr>
          <w:rFonts w:eastAsia="Times New Roman"/>
        </w:rPr>
        <w:tab/>
      </w:r>
    </w:p>
    <w:p w:rsidR="00D259C0" w:rsidRPr="00152BF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right="420"/>
        <w:rPr>
          <w:rFonts w:eastAsia="Times New Roman"/>
          <w:sz w:val="18"/>
          <w:szCs w:val="18"/>
        </w:rPr>
      </w:pP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="00152BF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20"/>
          <w:szCs w:val="20"/>
        </w:rPr>
        <w:t>Printed Name</w:t>
      </w:r>
      <w:r w:rsidRPr="00D259C0">
        <w:rPr>
          <w:rFonts w:eastAsia="Times New Roman"/>
          <w:sz w:val="18"/>
          <w:szCs w:val="18"/>
        </w:rPr>
        <w:t xml:space="preserve">: </w:t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</w:p>
    <w:p w:rsidR="00D259C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right="420"/>
        <w:rPr>
          <w:rFonts w:eastAsia="Times New Roman"/>
          <w:sz w:val="18"/>
          <w:szCs w:val="18"/>
          <w:u w:val="single"/>
        </w:rPr>
      </w:pP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="00152BF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20"/>
          <w:szCs w:val="20"/>
        </w:rPr>
        <w:t>Address</w:t>
      </w:r>
      <w:r w:rsidRPr="00D259C0">
        <w:rPr>
          <w:rFonts w:eastAsia="Times New Roman"/>
          <w:sz w:val="18"/>
          <w:szCs w:val="18"/>
        </w:rPr>
        <w:t xml:space="preserve">: </w:t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</w:p>
    <w:p w:rsidR="00D259C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left="4320" w:right="420"/>
        <w:rPr>
          <w:rFonts w:eastAsia="Times New Roman"/>
          <w:u w:val="single"/>
        </w:rPr>
      </w:pPr>
      <w:r w:rsidRPr="00D259C0">
        <w:rPr>
          <w:rFonts w:eastAsia="Times New Roman"/>
          <w:sz w:val="20"/>
          <w:szCs w:val="20"/>
        </w:rPr>
        <w:t>City/State/Zip:</w:t>
      </w:r>
      <w:r w:rsidRPr="00D259C0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  <w:t>______</w:t>
      </w:r>
      <w:r w:rsidR="00152BF0">
        <w:rPr>
          <w:rFonts w:eastAsia="Times New Roman"/>
          <w:u w:val="single"/>
        </w:rPr>
        <w:t>______</w:t>
      </w:r>
    </w:p>
    <w:p w:rsidR="0060018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left="4320" w:right="420"/>
        <w:sectPr w:rsidR="00600180">
          <w:footerReference w:type="default" r:id="rId16"/>
          <w:type w:val="continuous"/>
          <w:pgSz w:w="12240" w:h="15840"/>
          <w:pgMar w:top="1100" w:right="880" w:bottom="1160" w:left="1220" w:header="720" w:footer="720" w:gutter="0"/>
          <w:cols w:space="720" w:equalWidth="0">
            <w:col w:w="10140"/>
          </w:cols>
          <w:noEndnote/>
        </w:sectPr>
      </w:pPr>
      <w:r w:rsidRPr="00D259C0">
        <w:rPr>
          <w:rFonts w:eastAsia="Times New Roman"/>
          <w:sz w:val="20"/>
          <w:szCs w:val="20"/>
        </w:rPr>
        <w:t>Telephone</w:t>
      </w:r>
      <w:r w:rsidRPr="00D259C0">
        <w:rPr>
          <w:rFonts w:eastAsia="Times New Roman"/>
        </w:rPr>
        <w:t xml:space="preserve">: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</w:p>
    <w:p w:rsidR="00600180" w:rsidRDefault="00C45A97">
      <w:pPr>
        <w:pStyle w:val="Heading1"/>
        <w:tabs>
          <w:tab w:val="left" w:pos="7878"/>
        </w:tabs>
        <w:kinsoku w:val="0"/>
        <w:overflowPunct w:val="0"/>
        <w:spacing w:before="49"/>
        <w:ind w:left="6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49650065" wp14:editId="49650066">
                <wp:simplePos x="0" y="0"/>
                <wp:positionH relativeFrom="page">
                  <wp:posOffset>838835</wp:posOffset>
                </wp:positionH>
                <wp:positionV relativeFrom="paragraph">
                  <wp:posOffset>235585</wp:posOffset>
                </wp:positionV>
                <wp:extent cx="2826385" cy="551815"/>
                <wp:effectExtent l="0" t="0" r="0" b="0"/>
                <wp:wrapNone/>
                <wp:docPr id="4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551815"/>
                          <a:chOff x="1321" y="371"/>
                          <a:chExt cx="4451" cy="869"/>
                        </a:xfrm>
                      </wpg:grpSpPr>
                      <wps:wsp>
                        <wps:cNvPr id="131" name="Freeform 84"/>
                        <wps:cNvSpPr>
                          <a:spLocks/>
                        </wps:cNvSpPr>
                        <wps:spPr bwMode="auto">
                          <a:xfrm>
                            <a:off x="1327" y="377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5"/>
                        <wps:cNvSpPr>
                          <a:spLocks/>
                        </wps:cNvSpPr>
                        <wps:spPr bwMode="auto">
                          <a:xfrm>
                            <a:off x="1331" y="382"/>
                            <a:ext cx="20" cy="8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8"/>
                              <a:gd name="T2" fmla="*/ 0 w 20"/>
                              <a:gd name="T3" fmla="*/ 847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6"/>
                        <wps:cNvSpPr>
                          <a:spLocks/>
                        </wps:cNvSpPr>
                        <wps:spPr bwMode="auto">
                          <a:xfrm>
                            <a:off x="5760" y="382"/>
                            <a:ext cx="20" cy="8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8"/>
                              <a:gd name="T2" fmla="*/ 0 w 20"/>
                              <a:gd name="T3" fmla="*/ 847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7"/>
                        <wps:cNvSpPr>
                          <a:spLocks/>
                        </wps:cNvSpPr>
                        <wps:spPr bwMode="auto">
                          <a:xfrm>
                            <a:off x="1327" y="1234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71E47" id="Group 83" o:spid="_x0000_s1026" style="position:absolute;margin-left:66.05pt;margin-top:18.55pt;width:222.55pt;height:43.45pt;z-index:-251631616;mso-position-horizontal-relative:page" coordorigin="1321,371" coordsize="4451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" o:allowincell="f">
                <v:shape id="Freeform 84" o:spid="_x0000_s1027" style="position:absolute;left:1327;top:377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e/8QA&#10;AADcAAAADwAAAGRycy9kb3ducmV2LnhtbERPS2vCQBC+C/6HZQRvurHSIqmr+GipYA+a9lBvQ3ZM&#10;gtnZsLua+O+7QqG3+fieM192phY3cr6yrGAyTkAQ51ZXXCj4/nofzUD4gKyxtkwK7uRhuej35phq&#10;2/KRblkoRAxhn6KCMoQmldLnJRn0Y9sQR+5sncEQoSukdtjGcFPLpyR5kQYrjg0lNrQpKb9kV6PA&#10;7j9Ob62fff7srtlzcXfbwzpslRoOutUriEBd+Bf/uXc6zp9O4PF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Xv/EAAAA3AAAAA8AAAAAAAAAAAAAAAAAmAIAAGRycy9k&#10;b3ducmV2LnhtbFBLBQYAAAAABAAEAPUAAACJAwAAAAA=&#10;" path="m,l4438,e" filled="f" strokeweight=".20458mm">
                  <v:path arrowok="t" o:connecttype="custom" o:connectlocs="0,0;4438,0" o:connectangles="0,0"/>
                </v:shape>
                <v:shape id="Freeform 85" o:spid="_x0000_s1028" style="position:absolute;left:1331;top:382;width:20;height:848;visibility:visible;mso-wrap-style:square;v-text-anchor:top" coordsize="2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MlsEA&#10;AADcAAAADwAAAGRycy9kb3ducmV2LnhtbERPTYvCMBC9L/gfwgje1tS4LlKNIqKwh71UF89DM7bF&#10;ZhKbqPXfbxYWvM3jfc5y3dtW3KkLjWMNk3EGgrh0puFKw89x/z4HESKywdYxaXhSgPVq8LbE3LgH&#10;F3Q/xEqkEA45aqhj9LmUoazJYhg7T5y4s+ssxgS7SpoOHynctlJl2ae02HBqqNHTtqbycrhZDcVF&#10;7tTRZG35/L6e1F752UfhtR4N+80CRKQ+vsT/7i+T5k8V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yTJbBAAAA3AAAAA8AAAAAAAAAAAAAAAAAmAIAAGRycy9kb3du&#10;cmV2LnhtbFBLBQYAAAAABAAEAPUAAACGAwAAAAA=&#10;" path="m,l,847e" filled="f" strokeweight=".20458mm">
                  <v:path arrowok="t" o:connecttype="custom" o:connectlocs="0,0;0,847" o:connectangles="0,0"/>
                </v:shape>
                <v:shape id="Freeform 86" o:spid="_x0000_s1029" style="position:absolute;left:5760;top:382;width:20;height:848;visibility:visible;mso-wrap-style:square;v-text-anchor:top" coordsize="2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DcEA&#10;AADcAAAADwAAAGRycy9kb3ducmV2LnhtbERPTYvCMBC9C/6HMMLeNLXqItUoy7KCBy+1suehGdti&#10;M8k2Wa3/3giCt3m8z1lve9OKK3W+saxgOklAEJdWN1wpOBW78RKED8gaW8uk4E4etpvhYI2ZtjfO&#10;6XoMlYgh7DNUUIfgMil9WZNBP7GOOHJn2xkMEXaV1B3eYrhpZZokn9Jgw7GhRkffNZWX479RkF/k&#10;T1ropC3vh7/fdJe6xTx3Sn2M+q8ViEB9eItf7r2O82czeD4TL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+6Q3BAAAA3AAAAA8AAAAAAAAAAAAAAAAAmAIAAGRycy9kb3du&#10;cmV2LnhtbFBLBQYAAAAABAAEAPUAAACGAwAAAAA=&#10;" path="m,l,847e" filled="f" strokeweight=".20458mm">
                  <v:path arrowok="t" o:connecttype="custom" o:connectlocs="0,0;0,847" o:connectangles="0,0"/>
                </v:shape>
                <v:shape id="Freeform 87" o:spid="_x0000_s1030" style="position:absolute;left:1327;top:1234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9Z8QA&#10;AADcAAAADwAAAGRycy9kb3ducmV2LnhtbERPTWvCQBC9C/0PyxS81U1rWyR1FasWBT3U6MHehuw0&#10;CWZnw+5q4r93CwVv83ifM552phYXcr6yrOB5kIAgzq2uuFBw2H89jUD4gKyxtkwKruRhOnnojTHV&#10;tuUdXbJQiBjCPkUFZQhNKqXPSzLoB7YhjtyvdQZDhK6Q2mEbw00tX5LkXRqsODaU2NC8pPyUnY0C&#10;u1n9LFs/2h7X5+ytuLrF92dYKNV/7GYfIAJ14S7+d691nD98hb9n4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/WfEAAAA3AAAAA8AAAAAAAAAAAAAAAAAmAIAAGRycy9k&#10;b3ducmV2LnhtbFBLBQYAAAAABAAEAPUAAACJAwAAAAA=&#10;" path="m,l4438,e" filled="f" strokeweight=".20458mm">
                  <v:path arrowok="t" o:connecttype="custom" o:connectlocs="0,0;44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9650067" wp14:editId="49650068">
                <wp:simplePos x="0" y="0"/>
                <wp:positionH relativeFrom="page">
                  <wp:posOffset>3997325</wp:posOffset>
                </wp:positionH>
                <wp:positionV relativeFrom="paragraph">
                  <wp:posOffset>236220</wp:posOffset>
                </wp:positionV>
                <wp:extent cx="3155950" cy="551815"/>
                <wp:effectExtent l="0" t="0" r="0" b="0"/>
                <wp:wrapNone/>
                <wp:docPr id="4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2"/>
                              <w:gridCol w:w="2700"/>
                            </w:tblGrid>
                            <w:tr w:rsidR="00D259C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2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8" w:lineRule="auto"/>
                                    <w:ind w:left="102" w:right="252"/>
                                  </w:pPr>
                                  <w:r>
                                    <w:t xml:space="preserve">Judicial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District: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 xml:space="preserve">Court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File Number: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Case Type: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Fourth</w:t>
                                  </w:r>
                                </w:p>
                              </w:tc>
                            </w:tr>
                            <w:tr w:rsidR="00D259C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25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27-J</w:t>
                                  </w:r>
                                </w:p>
                              </w:tc>
                            </w:tr>
                            <w:tr w:rsidR="00D259C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25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  <w:r>
                                    <w:t>Juvenile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Delinquency</w:t>
                                  </w:r>
                                </w:p>
                              </w:tc>
                            </w:tr>
                          </w:tbl>
                          <w:p w:rsidR="00D259C0" w:rsidRDefault="00D259C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0067" id="Text Box 88" o:spid="_x0000_s1032" type="#_x0000_t202" style="position:absolute;left:0;text-align:left;margin-left:314.75pt;margin-top:18.6pt;width:248.5pt;height:43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iesA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2"/>
                        <w:gridCol w:w="2700"/>
                      </w:tblGrid>
                      <w:tr w:rsidR="00D259C0">
                        <w:trPr>
                          <w:trHeight w:hRule="exact" w:val="286"/>
                        </w:trPr>
                        <w:tc>
                          <w:tcPr>
                            <w:tcW w:w="22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48" w:lineRule="auto"/>
                              <w:ind w:left="102" w:right="252"/>
                            </w:pPr>
                            <w:r>
                              <w:t xml:space="preserve">Judicial </w:t>
                            </w:r>
                            <w:r>
                              <w:rPr>
                                <w:spacing w:val="-1"/>
                              </w:rPr>
                              <w:t>District: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Court </w:t>
                            </w:r>
                            <w:r>
                              <w:rPr>
                                <w:spacing w:val="-1"/>
                              </w:rPr>
                              <w:t>File Number: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Case Type: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Fourth</w:t>
                            </w:r>
                          </w:p>
                        </w:tc>
                      </w:tr>
                      <w:tr w:rsidR="00D259C0">
                        <w:trPr>
                          <w:trHeight w:hRule="exact" w:val="286"/>
                        </w:trPr>
                        <w:tc>
                          <w:tcPr>
                            <w:tcW w:w="225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27-J</w:t>
                            </w:r>
                          </w:p>
                        </w:tc>
                      </w:tr>
                      <w:tr w:rsidR="00D259C0">
                        <w:trPr>
                          <w:trHeight w:hRule="exact" w:val="286"/>
                        </w:trPr>
                        <w:tc>
                          <w:tcPr>
                            <w:tcW w:w="225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t>Juvenile</w:t>
                            </w:r>
                            <w:r>
                              <w:rPr>
                                <w:spacing w:val="-1"/>
                              </w:rPr>
                              <w:t xml:space="preserve"> Delinquency</w:t>
                            </w:r>
                          </w:p>
                        </w:tc>
                      </w:tr>
                    </w:tbl>
                    <w:p w:rsidR="00D259C0" w:rsidRDefault="00D259C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0">
        <w:t>State</w:t>
      </w:r>
      <w:r w:rsidR="00600180">
        <w:rPr>
          <w:spacing w:val="-3"/>
        </w:rPr>
        <w:t xml:space="preserve"> </w:t>
      </w:r>
      <w:r w:rsidR="00600180">
        <w:t xml:space="preserve">of </w:t>
      </w:r>
      <w:r w:rsidR="00600180">
        <w:rPr>
          <w:spacing w:val="-2"/>
        </w:rPr>
        <w:t>Minnesota</w:t>
      </w:r>
      <w:r w:rsidR="00600180">
        <w:rPr>
          <w:spacing w:val="-2"/>
        </w:rPr>
        <w:tab/>
      </w:r>
      <w:r w:rsidR="00600180">
        <w:rPr>
          <w:spacing w:val="-1"/>
        </w:rPr>
        <w:t>District</w:t>
      </w:r>
      <w:r w:rsidR="00600180">
        <w:t xml:space="preserve"> </w:t>
      </w:r>
      <w:r w:rsidR="00600180">
        <w:rPr>
          <w:spacing w:val="-1"/>
        </w:rPr>
        <w:t>Court</w:t>
      </w:r>
    </w:p>
    <w:p w:rsidR="00600180" w:rsidRDefault="00600180">
      <w:pPr>
        <w:pStyle w:val="BodyText"/>
        <w:kinsoku w:val="0"/>
        <w:overflowPunct w:val="0"/>
        <w:spacing w:before="3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Hennepin</w:t>
      </w:r>
      <w:r>
        <w:rPr>
          <w:rFonts w:ascii="Times New Roman" w:hAnsi="Times New Roman" w:cs="Times New Roman"/>
        </w:rPr>
        <w:t xml:space="preserve"> County</w:t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7" w:line="240" w:lineRule="exact"/>
      </w:pPr>
    </w:p>
    <w:p w:rsidR="00600180" w:rsidRDefault="00600180">
      <w:pPr>
        <w:kinsoku w:val="0"/>
        <w:overflowPunct w:val="0"/>
        <w:spacing w:before="7" w:line="240" w:lineRule="exact"/>
        <w:sectPr w:rsidR="00600180">
          <w:pgSz w:w="12240" w:h="15840"/>
          <w:pgMar w:top="1120" w:right="880" w:bottom="1160" w:left="780" w:header="0" w:footer="964" w:gutter="0"/>
          <w:cols w:space="720" w:equalWidth="0">
            <w:col w:w="10580"/>
          </w:cols>
          <w:noEndnote/>
        </w:sectPr>
      </w:pPr>
    </w:p>
    <w:p w:rsidR="00600180" w:rsidRDefault="009E3990">
      <w:pPr>
        <w:pStyle w:val="Heading2"/>
        <w:kinsoku w:val="0"/>
        <w:overflowPunct w:val="0"/>
        <w:spacing w:before="69"/>
        <w:ind w:left="66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In the Matter of the Welfare of:</w:t>
      </w:r>
    </w:p>
    <w:p w:rsidR="00600180" w:rsidRDefault="00600180">
      <w:pPr>
        <w:kinsoku w:val="0"/>
        <w:overflowPunct w:val="0"/>
        <w:spacing w:line="340" w:lineRule="exact"/>
        <w:rPr>
          <w:sz w:val="34"/>
          <w:szCs w:val="34"/>
        </w:rPr>
      </w:pPr>
      <w:r>
        <w:br w:type="column"/>
      </w:r>
    </w:p>
    <w:p w:rsidR="00600180" w:rsidRDefault="00600180">
      <w:pPr>
        <w:pStyle w:val="BodyText"/>
        <w:kinsoku w:val="0"/>
        <w:overflowPunct w:val="0"/>
        <w:ind w:left="140"/>
        <w:rPr>
          <w:rFonts w:ascii="Times New Roman" w:hAnsi="Times New Roman" w:cs="Times New Roman"/>
        </w:rPr>
        <w:sectPr w:rsidR="00600180" w:rsidSect="009E3990">
          <w:type w:val="continuous"/>
          <w:pgSz w:w="12240" w:h="15840"/>
          <w:pgMar w:top="1100" w:right="880" w:bottom="1160" w:left="780" w:header="720" w:footer="720" w:gutter="0"/>
          <w:cols w:num="2" w:space="720" w:equalWidth="0">
            <w:col w:w="4258" w:space="2"/>
            <w:col w:w="6320"/>
          </w:cols>
          <w:noEndnote/>
        </w:sectPr>
      </w:pPr>
    </w:p>
    <w:p w:rsidR="00600180" w:rsidRDefault="00600180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600180" w:rsidRPr="009E3990" w:rsidRDefault="00600180" w:rsidP="009E3990">
      <w:pPr>
        <w:pStyle w:val="Heading1"/>
        <w:tabs>
          <w:tab w:val="left" w:pos="5616"/>
        </w:tabs>
        <w:kinsoku w:val="0"/>
        <w:overflowPunct w:val="0"/>
        <w:spacing w:before="64" w:line="322" w:lineRule="exact"/>
        <w:ind w:left="66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t xml:space="preserve">Order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rPr>
          <w:spacing w:val="-2"/>
        </w:rPr>
        <w:t>Sealing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Record</w:t>
      </w:r>
    </w:p>
    <w:p w:rsidR="00600180" w:rsidRDefault="00600180">
      <w:pPr>
        <w:tabs>
          <w:tab w:val="left" w:pos="4980"/>
        </w:tabs>
        <w:kinsoku w:val="0"/>
        <w:overflowPunct w:val="0"/>
        <w:spacing w:before="72" w:line="252" w:lineRule="exact"/>
        <w:ind w:left="6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:rsidR="00600180" w:rsidRDefault="00600180">
      <w:pPr>
        <w:pStyle w:val="BodyText"/>
        <w:kinsoku w:val="0"/>
        <w:overflowPunct w:val="0"/>
        <w:spacing w:line="275" w:lineRule="exact"/>
        <w:ind w:left="138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Respondent/Petitioner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tabs>
          <w:tab w:val="left" w:pos="5035"/>
        </w:tabs>
        <w:kinsoku w:val="0"/>
        <w:overflowPunct w:val="0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Date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spacing w:val="-1"/>
        </w:rPr>
        <w:t>Birth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600180" w:rsidRDefault="00600180">
      <w:pPr>
        <w:pStyle w:val="BodyText"/>
        <w:kinsoku w:val="0"/>
        <w:overflowPunct w:val="0"/>
        <w:spacing w:before="69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above-entitled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came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Court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upon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Petition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above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matter.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kinsoku w:val="0"/>
        <w:overflowPunct w:val="0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Appearances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were:</w:t>
      </w:r>
    </w:p>
    <w:p w:rsidR="00600180" w:rsidRDefault="00600180">
      <w:pPr>
        <w:pStyle w:val="BodyText"/>
        <w:numPr>
          <w:ilvl w:val="1"/>
          <w:numId w:val="2"/>
        </w:numPr>
        <w:tabs>
          <w:tab w:val="left" w:pos="995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Petitioner</w:t>
      </w:r>
    </w:p>
    <w:p w:rsidR="00600180" w:rsidRDefault="00600180">
      <w:pPr>
        <w:pStyle w:val="BodyText"/>
        <w:numPr>
          <w:ilvl w:val="1"/>
          <w:numId w:val="2"/>
        </w:numPr>
        <w:tabs>
          <w:tab w:val="left" w:pos="1021"/>
          <w:tab w:val="left" w:pos="7196"/>
        </w:tabs>
        <w:kinsoku w:val="0"/>
        <w:overflowPunct w:val="0"/>
        <w:ind w:left="10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Attorney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pStyle w:val="BodyText"/>
        <w:numPr>
          <w:ilvl w:val="1"/>
          <w:numId w:val="2"/>
        </w:numPr>
        <w:tabs>
          <w:tab w:val="left" w:pos="1021"/>
          <w:tab w:val="left" w:pos="7196"/>
        </w:tabs>
        <w:kinsoku w:val="0"/>
        <w:overflowPunct w:val="0"/>
        <w:ind w:left="10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pStyle w:val="BodyText"/>
        <w:numPr>
          <w:ilvl w:val="1"/>
          <w:numId w:val="2"/>
        </w:numPr>
        <w:tabs>
          <w:tab w:val="left" w:pos="1021"/>
        </w:tabs>
        <w:kinsoku w:val="0"/>
        <w:overflowPunct w:val="0"/>
        <w:ind w:left="10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Waived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kinsoku w:val="0"/>
        <w:overflowPunct w:val="0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Upon the</w:t>
      </w:r>
      <w:r>
        <w:rPr>
          <w:rFonts w:ascii="Times New Roman" w:hAnsi="Times New Roman" w:cs="Times New Roman"/>
          <w:spacing w:val="-1"/>
        </w:rPr>
        <w:t xml:space="preserve"> files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records, the </w:t>
      </w:r>
      <w:r>
        <w:rPr>
          <w:rFonts w:ascii="Times New Roman" w:hAnsi="Times New Roman" w:cs="Times New Roman"/>
          <w:spacing w:val="-1"/>
        </w:rPr>
        <w:t>court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finds: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1"/>
        </w:numPr>
        <w:tabs>
          <w:tab w:val="left" w:pos="661"/>
          <w:tab w:val="left" w:pos="2508"/>
          <w:tab w:val="left" w:pos="7537"/>
        </w:tabs>
        <w:kinsoku w:val="0"/>
        <w:overflowPunct w:val="0"/>
        <w:ind w:hanging="54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(date)</w:t>
      </w:r>
      <w:r>
        <w:rPr>
          <w:rFonts w:ascii="Times New Roman" w:hAnsi="Times New Roman" w:cs="Times New Roman"/>
        </w:rPr>
        <w:t xml:space="preserve"> in the</w:t>
      </w:r>
      <w:r>
        <w:rPr>
          <w:rFonts w:ascii="Times New Roman" w:hAnsi="Times New Roman" w:cs="Times New Roman"/>
          <w:spacing w:val="-1"/>
        </w:rPr>
        <w:t xml:space="preserve"> District</w:t>
      </w:r>
      <w:r>
        <w:rPr>
          <w:rFonts w:ascii="Times New Roman" w:hAnsi="Times New Roman" w:cs="Times New Roman"/>
        </w:rPr>
        <w:t xml:space="preserve"> Court</w:t>
      </w:r>
      <w:r w:rsidR="009E3990">
        <w:rPr>
          <w:rFonts w:ascii="Times New Roman" w:hAnsi="Times New Roman" w:cs="Times New Roman"/>
        </w:rPr>
        <w:t>, Juvenile Division</w:t>
      </w:r>
      <w:r>
        <w:rPr>
          <w:rFonts w:ascii="Times New Roman" w:hAnsi="Times New Roman" w:cs="Times New Roman"/>
        </w:rPr>
        <w:t xml:space="preserve"> of</w:t>
      </w:r>
      <w:r w:rsidR="009E3990">
        <w:rPr>
          <w:rFonts w:ascii="Times New Roman" w:hAnsi="Times New Roman" w:cs="Times New Roman"/>
          <w:u w:val="single"/>
        </w:rPr>
        <w:t xml:space="preserve"> Hennepin </w:t>
      </w:r>
      <w:r>
        <w:rPr>
          <w:rFonts w:ascii="Times New Roman" w:hAnsi="Times New Roman" w:cs="Times New Roman"/>
          <w:spacing w:val="-1"/>
        </w:rPr>
        <w:t>County,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petitioner:</w:t>
      </w:r>
    </w:p>
    <w:p w:rsidR="00600180" w:rsidRDefault="00600180">
      <w:pPr>
        <w:pStyle w:val="BodyText"/>
        <w:numPr>
          <w:ilvl w:val="1"/>
          <w:numId w:val="1"/>
        </w:numPr>
        <w:tabs>
          <w:tab w:val="left" w:pos="935"/>
          <w:tab w:val="left" w:pos="10076"/>
        </w:tabs>
        <w:kinsoku w:val="0"/>
        <w:overflowPunct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Entered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guilty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 xml:space="preserve">crime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pStyle w:val="BodyText"/>
        <w:tabs>
          <w:tab w:val="left" w:pos="2875"/>
        </w:tabs>
        <w:kinsoku w:val="0"/>
        <w:overflowPunct w:val="0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spacing w:val="-1"/>
        </w:rPr>
        <w:t>and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received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stay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adjudication;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–or-</w:t>
      </w:r>
    </w:p>
    <w:p w:rsidR="00600180" w:rsidRDefault="00600180">
      <w:pPr>
        <w:pStyle w:val="BodyText"/>
        <w:numPr>
          <w:ilvl w:val="1"/>
          <w:numId w:val="1"/>
        </w:numPr>
        <w:tabs>
          <w:tab w:val="left" w:pos="935"/>
          <w:tab w:val="left" w:pos="9356"/>
        </w:tabs>
        <w:kinsoku w:val="0"/>
        <w:overflowPunct w:val="0"/>
        <w:ind w:right="872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Entered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guilty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adjudicated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offense.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1"/>
        </w:numPr>
        <w:tabs>
          <w:tab w:val="left" w:pos="661"/>
        </w:tabs>
        <w:kinsoku w:val="0"/>
        <w:overflowPunct w:val="0"/>
        <w:ind w:right="56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adjudicated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offense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requires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registration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under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Minn.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Stat.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pacing w:val="93"/>
        </w:rPr>
        <w:t xml:space="preserve"> </w:t>
      </w:r>
      <w:r>
        <w:rPr>
          <w:rFonts w:ascii="Times New Roman" w:hAnsi="Times New Roman" w:cs="Times New Roman"/>
        </w:rPr>
        <w:t>243.166.</w:t>
      </w:r>
    </w:p>
    <w:p w:rsidR="00600180" w:rsidRDefault="00600180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1"/>
        </w:numPr>
        <w:tabs>
          <w:tab w:val="left" w:pos="661"/>
        </w:tabs>
        <w:kinsoku w:val="0"/>
        <w:overflowPunct w:val="0"/>
        <w:ind w:right="565" w:hanging="54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 w:rsidR="009E3990"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placed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probation</w:t>
      </w:r>
      <w:r>
        <w:rPr>
          <w:rFonts w:ascii="Times New Roman" w:hAnsi="Times New Roman" w:cs="Times New Roman"/>
          <w:spacing w:val="97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discharging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petitioner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probation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has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been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filed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and/or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proceedings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dismissed.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E3990" w:rsidRPr="009E3990" w:rsidRDefault="00600180" w:rsidP="009E3990">
      <w:pPr>
        <w:pStyle w:val="BodyText"/>
        <w:numPr>
          <w:ilvl w:val="0"/>
          <w:numId w:val="1"/>
        </w:numPr>
        <w:tabs>
          <w:tab w:val="left" w:pos="661"/>
          <w:tab w:val="left" w:pos="4260"/>
        </w:tabs>
        <w:kinsoku w:val="0"/>
        <w:overflowPunct w:val="0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Proper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service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  <w:spacing w:val="-181"/>
        </w:rPr>
        <w:t></w:t>
      </w:r>
      <w:proofErr w:type="gramStart"/>
      <w:r>
        <w:rPr>
          <w:rFonts w:ascii="Times New Roman" w:hAnsi="Times New Roman" w:cs="Times New Roman"/>
          <w:spacing w:val="-1"/>
        </w:rPr>
        <w:t>has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Wingdings" w:hAnsi="Wingdings" w:cs="Wingdings"/>
        </w:rPr>
        <w:t></w:t>
      </w:r>
      <w:proofErr w:type="gramEnd"/>
      <w:r>
        <w:rPr>
          <w:rFonts w:ascii="Wingdings" w:hAnsi="Wingdings" w:cs="Wingdings"/>
          <w:spacing w:val="-181"/>
        </w:rPr>
        <w:t></w:t>
      </w:r>
      <w:proofErr w:type="spellStart"/>
      <w:r>
        <w:rPr>
          <w:rFonts w:ascii="Times New Roman" w:hAnsi="Times New Roman" w:cs="Times New Roman"/>
          <w:spacing w:val="-1"/>
        </w:rPr>
        <w:t>has</w:t>
      </w:r>
      <w:proofErr w:type="spellEnd"/>
      <w:r w:rsidR="00E527E6">
        <w:rPr>
          <w:rFonts w:ascii="Times New Roman" w:hAnsi="Times New Roman" w:cs="Times New Roman"/>
        </w:rPr>
        <w:t xml:space="preserve"> not   </w:t>
      </w:r>
      <w:r>
        <w:rPr>
          <w:rFonts w:ascii="Times New Roman" w:hAnsi="Times New Roman" w:cs="Times New Roman"/>
          <w:spacing w:val="-1"/>
        </w:rPr>
        <w:t>been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given</w:t>
      </w:r>
      <w:r>
        <w:rPr>
          <w:rFonts w:ascii="Times New Roman" w:hAnsi="Times New Roman" w:cs="Times New Roman"/>
        </w:rPr>
        <w:t xml:space="preserve"> including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notice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1"/>
        </w:rPr>
        <w:t>any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victim(s)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if required.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9E3990">
      <w:pPr>
        <w:pStyle w:val="BodyText"/>
        <w:numPr>
          <w:ilvl w:val="0"/>
          <w:numId w:val="1"/>
        </w:numPr>
        <w:tabs>
          <w:tab w:val="left" w:pos="661"/>
        </w:tabs>
        <w:kinsoku w:val="0"/>
        <w:overflowPunct w:val="0"/>
        <w:ind w:right="56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Based on review of the eight factors required by Minn. Stat. § 260B.198, </w:t>
      </w:r>
      <w:proofErr w:type="spellStart"/>
      <w:r>
        <w:rPr>
          <w:rFonts w:ascii="Times New Roman" w:hAnsi="Times New Roman" w:cs="Times New Roman"/>
          <w:spacing w:val="-1"/>
        </w:rPr>
        <w:t>subd</w:t>
      </w:r>
      <w:proofErr w:type="spellEnd"/>
      <w:r>
        <w:rPr>
          <w:rFonts w:ascii="Times New Roman" w:hAnsi="Times New Roman" w:cs="Times New Roman"/>
          <w:spacing w:val="-1"/>
        </w:rPr>
        <w:t>. 6 to be considered by this Court, this Court finds that t</w:t>
      </w:r>
      <w:r w:rsidR="00600180">
        <w:rPr>
          <w:rFonts w:ascii="Times New Roman" w:hAnsi="Times New Roman" w:cs="Times New Roman"/>
          <w:spacing w:val="-1"/>
        </w:rPr>
        <w:t>here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41"/>
        </w:rPr>
        <w:t xml:space="preserve"> </w:t>
      </w:r>
      <w:r w:rsidR="00600180">
        <w:rPr>
          <w:rFonts w:ascii="Wingdings" w:hAnsi="Wingdings" w:cs="Wingdings"/>
        </w:rPr>
        <w:t></w:t>
      </w:r>
      <w:r w:rsidR="00600180">
        <w:rPr>
          <w:rFonts w:ascii="Wingdings" w:hAnsi="Wingdings" w:cs="Wingdings"/>
          <w:spacing w:val="-181"/>
        </w:rPr>
        <w:t></w:t>
      </w:r>
      <w:r w:rsidR="00600180">
        <w:rPr>
          <w:rFonts w:ascii="Times New Roman" w:hAnsi="Times New Roman" w:cs="Times New Roman"/>
        </w:rPr>
        <w:t xml:space="preserve">is   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Wingdings" w:hAnsi="Wingdings" w:cs="Wingdings"/>
        </w:rPr>
        <w:t></w:t>
      </w:r>
      <w:r w:rsidR="00600180">
        <w:rPr>
          <w:rFonts w:ascii="Wingdings" w:hAnsi="Wingdings" w:cs="Wingdings"/>
          <w:spacing w:val="-181"/>
        </w:rPr>
        <w:t></w:t>
      </w:r>
      <w:proofErr w:type="spellStart"/>
      <w:r w:rsidR="00600180">
        <w:rPr>
          <w:rFonts w:ascii="Times New Roman" w:hAnsi="Times New Roman" w:cs="Times New Roman"/>
        </w:rPr>
        <w:t>is</w:t>
      </w:r>
      <w:proofErr w:type="spellEnd"/>
      <w:r w:rsidR="00600180">
        <w:rPr>
          <w:rFonts w:ascii="Times New Roman" w:hAnsi="Times New Roman" w:cs="Times New Roman"/>
        </w:rPr>
        <w:t xml:space="preserve"> not     </w:t>
      </w:r>
      <w:r w:rsidR="00600180">
        <w:rPr>
          <w:rFonts w:ascii="Times New Roman" w:hAnsi="Times New Roman" w:cs="Times New Roman"/>
          <w:spacing w:val="40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clear</w:t>
      </w:r>
      <w:r w:rsidR="00600180">
        <w:rPr>
          <w:rFonts w:ascii="Times New Roman" w:hAnsi="Times New Roman" w:cs="Times New Roman"/>
          <w:spacing w:val="27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and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</w:rPr>
        <w:t>convincing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evidence</w:t>
      </w:r>
      <w:r w:rsidR="00600180">
        <w:rPr>
          <w:rFonts w:ascii="Times New Roman" w:hAnsi="Times New Roman" w:cs="Times New Roman"/>
          <w:spacing w:val="27"/>
        </w:rPr>
        <w:t xml:space="preserve"> </w:t>
      </w:r>
      <w:r w:rsidR="00600180">
        <w:rPr>
          <w:rFonts w:ascii="Times New Roman" w:hAnsi="Times New Roman" w:cs="Times New Roman"/>
        </w:rPr>
        <w:t>that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sealing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record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pursuant</w:t>
      </w:r>
      <w:r w:rsidR="00600180">
        <w:rPr>
          <w:rFonts w:ascii="Times New Roman" w:hAnsi="Times New Roman" w:cs="Times New Roman"/>
          <w:spacing w:val="29"/>
        </w:rPr>
        <w:t xml:space="preserve"> </w:t>
      </w:r>
      <w:r w:rsidR="00600180">
        <w:rPr>
          <w:rFonts w:ascii="Times New Roman" w:hAnsi="Times New Roman" w:cs="Times New Roman"/>
        </w:rPr>
        <w:t>to</w:t>
      </w:r>
      <w:r w:rsidR="00600180">
        <w:rPr>
          <w:rFonts w:ascii="Times New Roman" w:hAnsi="Times New Roman" w:cs="Times New Roman"/>
          <w:spacing w:val="61"/>
        </w:rPr>
        <w:t xml:space="preserve"> </w:t>
      </w:r>
      <w:r w:rsidR="00600180">
        <w:rPr>
          <w:rFonts w:ascii="Times New Roman" w:hAnsi="Times New Roman" w:cs="Times New Roman"/>
        </w:rPr>
        <w:t xml:space="preserve">the 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Court’s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 xml:space="preserve">authority </w:t>
      </w:r>
      <w:r w:rsidR="00600180">
        <w:rPr>
          <w:rFonts w:ascii="Times New Roman" w:hAnsi="Times New Roman" w:cs="Times New Roman"/>
          <w:spacing w:val="9"/>
        </w:rPr>
        <w:t xml:space="preserve"> </w:t>
      </w:r>
      <w:r w:rsidR="00600180">
        <w:rPr>
          <w:rFonts w:ascii="Times New Roman" w:hAnsi="Times New Roman" w:cs="Times New Roman"/>
        </w:rPr>
        <w:t xml:space="preserve">would </w:t>
      </w:r>
      <w:r w:rsidR="00600180">
        <w:rPr>
          <w:rFonts w:ascii="Times New Roman" w:hAnsi="Times New Roman" w:cs="Times New Roman"/>
          <w:spacing w:val="1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yield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 xml:space="preserve">a </w:t>
      </w:r>
      <w:r w:rsidR="00600180">
        <w:rPr>
          <w:rFonts w:ascii="Times New Roman" w:hAnsi="Times New Roman" w:cs="Times New Roman"/>
          <w:spacing w:val="1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benefit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 xml:space="preserve">to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petitioner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commensurate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</w:rPr>
        <w:t xml:space="preserve">with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disadvantages to the public and public safety of: (1) sealing the record; and (2) burdening the court and public authorities to issue, enforce, and monitor an expungement order.</w:t>
      </w:r>
    </w:p>
    <w:p w:rsidR="00600180" w:rsidRDefault="00600180" w:rsidP="009E3990">
      <w:pPr>
        <w:pStyle w:val="BodyText"/>
        <w:tabs>
          <w:tab w:val="left" w:pos="661"/>
        </w:tabs>
        <w:kinsoku w:val="0"/>
        <w:overflowPunct w:val="0"/>
        <w:ind w:right="562"/>
        <w:jc w:val="both"/>
        <w:rPr>
          <w:rFonts w:ascii="Times New Roman" w:hAnsi="Times New Roman" w:cs="Times New Roman"/>
        </w:rPr>
        <w:sectPr w:rsidR="00600180">
          <w:type w:val="continuous"/>
          <w:pgSz w:w="12240" w:h="15840"/>
          <w:pgMar w:top="1100" w:right="880" w:bottom="1160" w:left="780" w:header="720" w:footer="720" w:gutter="0"/>
          <w:cols w:space="720" w:equalWidth="0">
            <w:col w:w="10580"/>
          </w:cols>
          <w:noEndnote/>
        </w:sectPr>
      </w:pPr>
    </w:p>
    <w:p w:rsidR="00600180" w:rsidRDefault="00600180">
      <w:pPr>
        <w:pStyle w:val="BodyText"/>
        <w:kinsoku w:val="0"/>
        <w:overflowPunct w:val="0"/>
        <w:ind w:right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the</w:t>
      </w:r>
      <w:r>
        <w:rPr>
          <w:rFonts w:ascii="Times New Roman" w:hAnsi="Times New Roman" w:cs="Times New Roman"/>
          <w:spacing w:val="-1"/>
        </w:rPr>
        <w:t xml:space="preserve"> Findings</w:t>
      </w:r>
      <w:r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Court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files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spacing w:val="-1"/>
        </w:rPr>
        <w:t xml:space="preserve"> records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herein,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IS</w:t>
      </w:r>
      <w:r>
        <w:rPr>
          <w:rFonts w:ascii="Times New Roman" w:hAnsi="Times New Roman" w:cs="Times New Roman"/>
        </w:rPr>
        <w:t xml:space="preserve"> ORDERED: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6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Petitioner's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request</w:t>
      </w:r>
      <w:r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sealing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is denied.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1180" w:right="564" w:hanging="108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Petitioner’s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request</w:t>
      </w:r>
      <w:r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sealing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granted.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  <w:spacing w:val="-1"/>
        </w:rPr>
        <w:t>official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held </w:t>
      </w:r>
      <w:r>
        <w:rPr>
          <w:rFonts w:ascii="Times New Roman" w:hAnsi="Times New Roman" w:cs="Times New Roman"/>
          <w:spacing w:val="1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agencies,</w:t>
      </w:r>
      <w:r>
        <w:rPr>
          <w:rFonts w:ascii="Times New Roman" w:hAnsi="Times New Roman" w:cs="Times New Roman"/>
        </w:rPr>
        <w:t xml:space="preserve"> other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than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non-public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record </w:t>
      </w:r>
      <w:r>
        <w:rPr>
          <w:rFonts w:ascii="Times New Roman" w:hAnsi="Times New Roman" w:cs="Times New Roman"/>
          <w:spacing w:val="-1"/>
        </w:rPr>
        <w:t>retained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Bureau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Criminal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Apprehension,</w:t>
      </w:r>
      <w:r>
        <w:rPr>
          <w:rFonts w:ascii="Times New Roman" w:hAnsi="Times New Roman" w:cs="Times New Roman"/>
        </w:rPr>
        <w:t xml:space="preserve"> including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relating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1"/>
        </w:rPr>
        <w:t>arrest,</w:t>
      </w:r>
      <w:r>
        <w:rPr>
          <w:rFonts w:ascii="Times New Roman" w:hAnsi="Times New Roman" w:cs="Times New Roman"/>
        </w:rPr>
        <w:t xml:space="preserve"> indictment or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complaint,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trial,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dismissal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discharge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1"/>
        </w:rPr>
        <w:t>be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sealed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existence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1"/>
        </w:rPr>
        <w:t>be</w:t>
      </w:r>
      <w:r>
        <w:rPr>
          <w:rFonts w:ascii="Times New Roman" w:hAnsi="Times New Roman" w:cs="Times New Roman"/>
          <w:spacing w:val="83"/>
        </w:rPr>
        <w:t xml:space="preserve"> </w:t>
      </w:r>
      <w:r>
        <w:rPr>
          <w:rFonts w:ascii="Times New Roman" w:hAnsi="Times New Roman" w:cs="Times New Roman"/>
        </w:rPr>
        <w:t>disclosed only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court </w:t>
      </w:r>
      <w:r>
        <w:rPr>
          <w:rFonts w:ascii="Times New Roman" w:hAnsi="Times New Roman" w:cs="Times New Roman"/>
          <w:spacing w:val="-1"/>
        </w:rPr>
        <w:t>order,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except</w:t>
      </w:r>
      <w:r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authorized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law:</w:t>
      </w:r>
    </w:p>
    <w:p w:rsidR="00600180" w:rsidRDefault="00600180">
      <w:pPr>
        <w:kinsoku w:val="0"/>
        <w:overflowPunct w:val="0"/>
        <w:spacing w:before="14" w:line="220" w:lineRule="exact"/>
        <w:rPr>
          <w:sz w:val="22"/>
          <w:szCs w:val="22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610"/>
        <w:gridCol w:w="596"/>
        <w:gridCol w:w="3944"/>
      </w:tblGrid>
      <w:tr w:rsidR="00600180">
        <w:trPr>
          <w:trHeight w:hRule="exact" w:val="32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49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EE0122">
            <w:pPr>
              <w:pStyle w:val="TableParagraph"/>
              <w:kinsoku w:val="0"/>
              <w:overflowPunct w:val="0"/>
              <w:spacing w:before="42"/>
              <w:ind w:left="163"/>
            </w:pPr>
            <w:r>
              <w:t xml:space="preserve">Hennepin </w:t>
            </w:r>
            <w:r w:rsidR="00600180">
              <w:t>County</w:t>
            </w:r>
            <w:r w:rsidR="00600180">
              <w:rPr>
                <w:spacing w:val="-5"/>
              </w:rPr>
              <w:t xml:space="preserve"> </w:t>
            </w:r>
            <w:r w:rsidR="00600180">
              <w:t>Attorney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49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EE0122">
            <w:pPr>
              <w:pStyle w:val="TableParagraph"/>
              <w:kinsoku w:val="0"/>
              <w:overflowPunct w:val="0"/>
              <w:spacing w:before="42"/>
              <w:ind w:left="117"/>
            </w:pPr>
            <w:r>
              <w:t xml:space="preserve">Hennepin </w:t>
            </w:r>
            <w:r w:rsidR="00600180">
              <w:t>County</w:t>
            </w:r>
            <w:r w:rsidR="00600180">
              <w:rPr>
                <w:spacing w:val="-5"/>
              </w:rPr>
              <w:t xml:space="preserve"> </w:t>
            </w:r>
            <w:r w:rsidR="00600180">
              <w:rPr>
                <w:spacing w:val="-1"/>
              </w:rPr>
              <w:t>Sheriff</w:t>
            </w:r>
          </w:p>
        </w:tc>
      </w:tr>
      <w:tr w:rsidR="00600180">
        <w:trPr>
          <w:trHeight w:hRule="exact"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tabs>
                <w:tab w:val="left" w:pos="1898"/>
              </w:tabs>
              <w:kinsoku w:val="0"/>
              <w:overflowPunct w:val="0"/>
              <w:spacing w:line="270" w:lineRule="exact"/>
              <w:ind w:left="163"/>
            </w:pP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t>City</w:t>
            </w:r>
            <w:r>
              <w:rPr>
                <w:spacing w:val="-8"/>
              </w:rPr>
              <w:t xml:space="preserve"> </w:t>
            </w:r>
            <w:r>
              <w:t>Police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1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E527E6" w:rsidP="00E527E6">
            <w:pPr>
              <w:pStyle w:val="TableParagraph"/>
              <w:tabs>
                <w:tab w:val="left" w:pos="2212"/>
              </w:tabs>
              <w:kinsoku w:val="0"/>
              <w:overflowPunct w:val="0"/>
              <w:spacing w:line="270" w:lineRule="exact"/>
              <w:ind w:left="117"/>
            </w:pPr>
            <w:r>
              <w:t>Bureau of Criminal Apprehension</w:t>
            </w:r>
          </w:p>
        </w:tc>
      </w:tr>
      <w:tr w:rsidR="00600180">
        <w:trPr>
          <w:trHeight w:hRule="exact"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line="270" w:lineRule="exact"/>
              <w:ind w:left="163"/>
            </w:pPr>
            <w:r>
              <w:t>Attorney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General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1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E527E6">
            <w:pPr>
              <w:pStyle w:val="TableParagraph"/>
              <w:kinsoku w:val="0"/>
              <w:overflowPunct w:val="0"/>
              <w:spacing w:line="270" w:lineRule="exact"/>
              <w:ind w:left="117"/>
            </w:pPr>
            <w:r>
              <w:rPr>
                <w:spacing w:val="-1"/>
              </w:rPr>
              <w:t>MN Dept. of Corrections</w:t>
            </w:r>
          </w:p>
        </w:tc>
      </w:tr>
      <w:tr w:rsidR="00600180">
        <w:trPr>
          <w:trHeight w:hRule="exact"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line="270" w:lineRule="exact"/>
              <w:ind w:left="163"/>
            </w:pPr>
            <w:r>
              <w:t>County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Probation/Court</w:t>
            </w:r>
            <w: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kinsoku w:val="0"/>
              <w:overflowPunct w:val="0"/>
              <w:spacing w:before="1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E527E6">
            <w:pPr>
              <w:pStyle w:val="TableParagraph"/>
              <w:kinsoku w:val="0"/>
              <w:overflowPunct w:val="0"/>
              <w:spacing w:line="270" w:lineRule="exact"/>
              <w:ind w:left="117"/>
            </w:pPr>
            <w:r>
              <w:t>Other___________________</w:t>
            </w:r>
          </w:p>
        </w:tc>
      </w:tr>
      <w:tr w:rsidR="00600180">
        <w:trPr>
          <w:trHeight w:hRule="exact" w:val="32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 w:rsidP="00E527E6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>
            <w:pPr>
              <w:pStyle w:val="TableParagraph"/>
              <w:tabs>
                <w:tab w:val="left" w:pos="3224"/>
              </w:tabs>
              <w:kinsoku w:val="0"/>
              <w:overflowPunct w:val="0"/>
              <w:spacing w:line="270" w:lineRule="exact"/>
              <w:ind w:left="163"/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/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00180" w:rsidRDefault="00600180"/>
        </w:tc>
      </w:tr>
    </w:tbl>
    <w:p w:rsidR="00600180" w:rsidRDefault="00600180">
      <w:pPr>
        <w:kinsoku w:val="0"/>
        <w:overflowPunct w:val="0"/>
        <w:spacing w:before="11" w:line="140" w:lineRule="exact"/>
        <w:rPr>
          <w:sz w:val="14"/>
          <w:szCs w:val="14"/>
        </w:rPr>
      </w:pPr>
    </w:p>
    <w:p w:rsidR="00600180" w:rsidRDefault="00600180">
      <w:pPr>
        <w:pStyle w:val="BodyText"/>
        <w:numPr>
          <w:ilvl w:val="1"/>
          <w:numId w:val="2"/>
        </w:numPr>
        <w:tabs>
          <w:tab w:val="left" w:pos="641"/>
        </w:tabs>
        <w:kinsoku w:val="0"/>
        <w:overflowPunct w:val="0"/>
        <w:spacing w:before="70"/>
        <w:ind w:left="1180" w:right="1397" w:hanging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pacing w:val="59"/>
        </w:rPr>
        <w:t xml:space="preserve"> </w:t>
      </w:r>
      <w:r w:rsidR="00EE0122">
        <w:rPr>
          <w:rFonts w:ascii="Times New Roman" w:hAnsi="Times New Roman" w:cs="Times New Roman"/>
          <w:spacing w:val="59"/>
        </w:rPr>
        <w:tab/>
      </w:r>
      <w:r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  <w:spacing w:val="-1"/>
        </w:rPr>
        <w:t>order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restores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</w:rPr>
        <w:t xml:space="preserve"> to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status occupied </w:t>
      </w:r>
      <w:r>
        <w:rPr>
          <w:rFonts w:ascii="Times New Roman" w:hAnsi="Times New Roman" w:cs="Times New Roman"/>
          <w:spacing w:val="-1"/>
        </w:rPr>
        <w:t xml:space="preserve">before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arrest.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will</w:t>
      </w:r>
      <w:r>
        <w:rPr>
          <w:rFonts w:ascii="Times New Roman" w:hAnsi="Times New Roman" w:cs="Times New Roman"/>
        </w:rPr>
        <w:t xml:space="preserve"> not be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guilty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 perjury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spacing w:val="-1"/>
        </w:rPr>
        <w:t xml:space="preserve">failure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acknowledge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arrest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proceeding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in response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 xml:space="preserve"> any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inquiry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  <w:spacing w:val="-1"/>
        </w:rPr>
        <w:t xml:space="preserve"> for</w:t>
      </w:r>
      <w:r>
        <w:rPr>
          <w:rFonts w:ascii="Times New Roman" w:hAnsi="Times New Roman" w:cs="Times New Roman"/>
          <w:spacing w:val="1"/>
        </w:rPr>
        <w:t xml:space="preserve"> any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purpose.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1180" w:right="794" w:hanging="108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court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administrator</w:t>
      </w:r>
      <w:r>
        <w:rPr>
          <w:rFonts w:ascii="Times New Roman" w:hAnsi="Times New Roman" w:cs="Times New Roman"/>
        </w:rPr>
        <w:t xml:space="preserve"> shall send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copy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of this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order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each</w:t>
      </w:r>
      <w:r>
        <w:rPr>
          <w:rFonts w:ascii="Times New Roman" w:hAnsi="Times New Roman" w:cs="Times New Roman"/>
        </w:rPr>
        <w:t xml:space="preserve"> agency</w:t>
      </w:r>
      <w:r>
        <w:rPr>
          <w:rFonts w:ascii="Times New Roman" w:hAnsi="Times New Roman" w:cs="Times New Roman"/>
          <w:spacing w:val="68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jurisdiction</w:t>
      </w:r>
      <w:r>
        <w:rPr>
          <w:rFonts w:ascii="Times New Roman" w:hAnsi="Times New Roman" w:cs="Times New Roman"/>
        </w:rPr>
        <w:t xml:space="preserve"> whose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  <w:spacing w:val="-1"/>
        </w:rPr>
        <w:t xml:space="preserve"> affected.</w:t>
      </w:r>
    </w:p>
    <w:p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1180" w:right="79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shall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continue </w:t>
      </w:r>
      <w:r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  <w:spacing w:val="-1"/>
        </w:rPr>
        <w:t>prohibited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shipping,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transporting,</w:t>
      </w:r>
      <w:r>
        <w:rPr>
          <w:rFonts w:ascii="Times New Roman" w:hAnsi="Times New Roman" w:cs="Times New Roman"/>
          <w:spacing w:val="93"/>
        </w:rPr>
        <w:t xml:space="preserve"> </w:t>
      </w:r>
      <w:r>
        <w:rPr>
          <w:rFonts w:ascii="Times New Roman" w:hAnsi="Times New Roman" w:cs="Times New Roman"/>
          <w:spacing w:val="-1"/>
        </w:rPr>
        <w:t>possessing,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receiving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firearm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for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remainder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petitioner's</w:t>
      </w:r>
      <w:r>
        <w:rPr>
          <w:rFonts w:ascii="Times New Roman" w:hAnsi="Times New Roman" w:cs="Times New Roman"/>
        </w:rPr>
        <w:t xml:space="preserve"> lifetime since</w:t>
      </w:r>
      <w:r>
        <w:rPr>
          <w:rFonts w:ascii="Times New Roman" w:hAnsi="Times New Roman" w:cs="Times New Roman"/>
          <w:spacing w:val="85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conviction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</w:rPr>
        <w:t xml:space="preserve"> for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crime </w:t>
      </w:r>
      <w:r>
        <w:rPr>
          <w:rFonts w:ascii="Times New Roman" w:hAnsi="Times New Roman" w:cs="Times New Roman"/>
          <w:spacing w:val="1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violence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relief</w:t>
      </w:r>
      <w:r>
        <w:rPr>
          <w:rFonts w:ascii="Times New Roman" w:hAnsi="Times New Roman" w:cs="Times New Roman"/>
        </w:rPr>
        <w:t xml:space="preserve"> of disability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</w:rPr>
        <w:t xml:space="preserve"> not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issued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under</w:t>
      </w:r>
      <w:r>
        <w:rPr>
          <w:rFonts w:ascii="Times New Roman" w:hAnsi="Times New Roman" w:cs="Times New Roman"/>
        </w:rPr>
        <w:t xml:space="preserve"> Minn. Stat. § 609.165, </w:t>
      </w:r>
      <w:proofErr w:type="spellStart"/>
      <w:r>
        <w:rPr>
          <w:rFonts w:ascii="Times New Roman" w:hAnsi="Times New Roman" w:cs="Times New Roman"/>
        </w:rPr>
        <w:t>subd</w:t>
      </w:r>
      <w:proofErr w:type="spellEnd"/>
      <w:r>
        <w:rPr>
          <w:rFonts w:ascii="Times New Roman" w:hAnsi="Times New Roman" w:cs="Times New Roman"/>
        </w:rPr>
        <w:t>. 1d.</w:t>
      </w:r>
    </w:p>
    <w:p w:rsidR="00600180" w:rsidRDefault="00600180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600180" w:rsidRDefault="00C45A97">
      <w:pPr>
        <w:pStyle w:val="BodyText"/>
        <w:numPr>
          <w:ilvl w:val="0"/>
          <w:numId w:val="2"/>
        </w:numPr>
        <w:tabs>
          <w:tab w:val="left" w:pos="641"/>
          <w:tab w:val="left" w:pos="1180"/>
          <w:tab w:val="left" w:pos="2260"/>
          <w:tab w:val="left" w:pos="9516"/>
        </w:tabs>
        <w:kinsoku w:val="0"/>
        <w:overflowPunct w:val="0"/>
        <w:ind w:left="640" w:hanging="54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9650069" wp14:editId="4965006A">
                <wp:simplePos x="0" y="0"/>
                <wp:positionH relativeFrom="page">
                  <wp:posOffset>1600200</wp:posOffset>
                </wp:positionH>
                <wp:positionV relativeFrom="paragraph">
                  <wp:posOffset>337820</wp:posOffset>
                </wp:positionV>
                <wp:extent cx="5259070" cy="12700"/>
                <wp:effectExtent l="0" t="0" r="0" b="0"/>
                <wp:wrapNone/>
                <wp:docPr id="4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E859A" id="Freeform 8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6pt,26.6pt,540.05pt,26.6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" o:allowincell="f" filled="f" strokeweight=".7pt">
                <v:path arrowok="t" o:connecttype="custom" o:connectlocs="0,0;52584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6.</w:t>
      </w:r>
      <w:r w:rsidR="00600180">
        <w:rPr>
          <w:rFonts w:ascii="Times New Roman" w:hAnsi="Times New Roman" w:cs="Times New Roman"/>
        </w:rPr>
        <w:tab/>
      </w:r>
      <w:r w:rsidR="00600180">
        <w:rPr>
          <w:rFonts w:ascii="Times New Roman" w:hAnsi="Times New Roman" w:cs="Times New Roman"/>
          <w:spacing w:val="-1"/>
        </w:rPr>
        <w:t>Other:</w:t>
      </w:r>
      <w:r w:rsidR="00600180">
        <w:rPr>
          <w:rFonts w:ascii="Times New Roman" w:hAnsi="Times New Roman" w:cs="Times New Roman"/>
        </w:rPr>
        <w:tab/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  <w:sectPr w:rsidR="00600180">
          <w:pgSz w:w="12240" w:h="15840"/>
          <w:pgMar w:top="1120" w:right="880" w:bottom="1160" w:left="1340" w:header="0" w:footer="964" w:gutter="0"/>
          <w:cols w:space="720" w:equalWidth="0">
            <w:col w:w="10020"/>
          </w:cols>
          <w:noEndnote/>
        </w:sectPr>
      </w:pPr>
    </w:p>
    <w:p w:rsidR="00600180" w:rsidRDefault="00600180">
      <w:pPr>
        <w:pStyle w:val="BodyText"/>
        <w:tabs>
          <w:tab w:val="left" w:pos="3035"/>
        </w:tabs>
        <w:kinsoku w:val="0"/>
        <w:overflowPunct w:val="0"/>
        <w:spacing w:before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Dated: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00180" w:rsidRDefault="00600180">
      <w:pPr>
        <w:kinsoku w:val="0"/>
        <w:overflowPunct w:val="0"/>
        <w:spacing w:before="5" w:line="340" w:lineRule="exact"/>
        <w:rPr>
          <w:sz w:val="34"/>
          <w:szCs w:val="34"/>
        </w:rPr>
      </w:pPr>
      <w:r>
        <w:br w:type="column"/>
      </w:r>
    </w:p>
    <w:p w:rsidR="00600180" w:rsidRDefault="00C45A97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965006B" wp14:editId="4965006C">
                <wp:simplePos x="0" y="0"/>
                <wp:positionH relativeFrom="page">
                  <wp:posOffset>4114800</wp:posOffset>
                </wp:positionH>
                <wp:positionV relativeFrom="paragraph">
                  <wp:posOffset>-12065</wp:posOffset>
                </wp:positionV>
                <wp:extent cx="2743835" cy="12065"/>
                <wp:effectExtent l="0" t="0" r="0" b="0"/>
                <wp:wrapNone/>
                <wp:docPr id="4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065"/>
                        </a:xfrm>
                        <a:custGeom>
                          <a:avLst/>
                          <a:gdLst>
                            <a:gd name="T0" fmla="*/ 0 w 4321"/>
                            <a:gd name="T1" fmla="*/ 0 h 19"/>
                            <a:gd name="T2" fmla="*/ 4321 w 432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1" h="19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F85539" id="Freeform 9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-.95pt,540.05pt,-.95pt" coordsize="43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" o:allowincell="f" filled="f" strokeweight=".24692mm">
                <v:path arrowok="t" o:connecttype="custom" o:connectlocs="0,0;27438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-1"/>
        </w:rPr>
        <w:t xml:space="preserve">Judge </w:t>
      </w:r>
      <w:r w:rsidR="00600180">
        <w:rPr>
          <w:rFonts w:ascii="Times New Roman" w:hAnsi="Times New Roman" w:cs="Times New Roman"/>
        </w:rPr>
        <w:t xml:space="preserve">of </w:t>
      </w:r>
      <w:r w:rsidR="00600180">
        <w:rPr>
          <w:rFonts w:ascii="Times New Roman" w:hAnsi="Times New Roman" w:cs="Times New Roman"/>
          <w:spacing w:val="-1"/>
        </w:rPr>
        <w:t>District</w:t>
      </w:r>
      <w:r w:rsidR="00600180">
        <w:rPr>
          <w:rFonts w:ascii="Times New Roman" w:hAnsi="Times New Roman" w:cs="Times New Roman"/>
        </w:rPr>
        <w:t xml:space="preserve"> Court</w:t>
      </w:r>
    </w:p>
    <w:sectPr w:rsidR="00600180">
      <w:type w:val="continuous"/>
      <w:pgSz w:w="12240" w:h="15840"/>
      <w:pgMar w:top="1100" w:right="880" w:bottom="1160" w:left="1340" w:header="720" w:footer="720" w:gutter="0"/>
      <w:cols w:num="2" w:space="720" w:equalWidth="0">
        <w:col w:w="3036" w:space="2725"/>
        <w:col w:w="425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72" w:rsidRDefault="00783772">
      <w:r>
        <w:separator/>
      </w:r>
    </w:p>
  </w:endnote>
  <w:endnote w:type="continuationSeparator" w:id="0">
    <w:p w:rsidR="00783772" w:rsidRDefault="007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C0" w:rsidRDefault="00D259C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9650074" wp14:editId="49650075">
              <wp:simplePos x="0" y="0"/>
              <wp:positionH relativeFrom="page">
                <wp:posOffset>2731135</wp:posOffset>
              </wp:positionH>
              <wp:positionV relativeFrom="page">
                <wp:posOffset>9318625</wp:posOffset>
              </wp:positionV>
              <wp:extent cx="650240" cy="139700"/>
              <wp:effectExtent l="0" t="0" r="0" b="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500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15.05pt;margin-top:733.75pt;width:51.2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AI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" o:allowincell="f" filled="f" stroked="f">
              <v:textbox inset="0,0,0,0">
                <w:txbxContent>
                  <w:p w:rsidR="00D259C0" w:rsidRDefault="00D259C0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650076" wp14:editId="49650077">
              <wp:simplePos x="0" y="0"/>
              <wp:positionH relativeFrom="page">
                <wp:posOffset>901700</wp:posOffset>
              </wp:positionH>
              <wp:positionV relativeFrom="page">
                <wp:posOffset>9306560</wp:posOffset>
              </wp:positionV>
              <wp:extent cx="451485" cy="165735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>
                          <w:pPr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76" id="Text Box 1" o:spid="_x0000_s1034" type="#_x0000_t202" style="position:absolute;margin-left:71pt;margin-top:732.8pt;width:35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yN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" o:allowincell="f" filled="f" stroked="f">
              <v:textbox inset="0,0,0,0">
                <w:txbxContent>
                  <w:p w:rsidR="00D259C0" w:rsidRDefault="00D259C0">
                    <w:pPr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9650078" wp14:editId="49650079">
              <wp:simplePos x="0" y="0"/>
              <wp:positionH relativeFrom="page">
                <wp:posOffset>1511300</wp:posOffset>
              </wp:positionH>
              <wp:positionV relativeFrom="page">
                <wp:posOffset>9306560</wp:posOffset>
              </wp:positionV>
              <wp:extent cx="508000" cy="16573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>
                          <w:pPr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78" id="Text Box 2" o:spid="_x0000_s1035" type="#_x0000_t202" style="position:absolute;margin-left:119pt;margin-top:732.8pt;width:40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" o:allowincell="f" filled="f" stroked="f">
              <v:textbox inset="0,0,0,0">
                <w:txbxContent>
                  <w:p w:rsidR="00D259C0" w:rsidRDefault="00D259C0">
                    <w:pPr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965007A" wp14:editId="4965007B">
              <wp:simplePos x="0" y="0"/>
              <wp:positionH relativeFrom="page">
                <wp:posOffset>2197100</wp:posOffset>
              </wp:positionH>
              <wp:positionV relativeFrom="page">
                <wp:posOffset>9318625</wp:posOffset>
              </wp:positionV>
              <wp:extent cx="273685" cy="139700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7A" id="Text Box 3" o:spid="_x0000_s1036" type="#_x0000_t202" style="position:absolute;margin-left:173pt;margin-top:733.75pt;width:21.5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KGsg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" o:allowincell="f" filled="f" stroked="f">
              <v:textbox inset="0,0,0,0">
                <w:txbxContent>
                  <w:p w:rsidR="00D259C0" w:rsidRDefault="00D259C0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965007C" wp14:editId="4965007D">
              <wp:simplePos x="0" y="0"/>
              <wp:positionH relativeFrom="page">
                <wp:posOffset>3874135</wp:posOffset>
              </wp:positionH>
              <wp:positionV relativeFrom="page">
                <wp:posOffset>9318625</wp:posOffset>
              </wp:positionV>
              <wp:extent cx="1308735" cy="139700"/>
              <wp:effectExtent l="0" t="0" r="0" b="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7C" id="Text Box 5" o:spid="_x0000_s1037" type="#_x0000_t202" style="position:absolute;margin-left:305.05pt;margin-top:733.75pt;width:103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965007E" wp14:editId="4965007F">
              <wp:simplePos x="0" y="0"/>
              <wp:positionH relativeFrom="page">
                <wp:posOffset>5474335</wp:posOffset>
              </wp:positionH>
              <wp:positionV relativeFrom="page">
                <wp:posOffset>9318625</wp:posOffset>
              </wp:positionV>
              <wp:extent cx="572135" cy="13970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7E" id="Text Box 6" o:spid="_x0000_s1038" type="#_x0000_t202" style="position:absolute;margin-left:431.05pt;margin-top:733.75pt;width:45.0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+Z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9650080" wp14:editId="49650081">
              <wp:simplePos x="0" y="0"/>
              <wp:positionH relativeFrom="page">
                <wp:posOffset>6485255</wp:posOffset>
              </wp:positionH>
              <wp:positionV relativeFrom="page">
                <wp:posOffset>9318625</wp:posOffset>
              </wp:positionV>
              <wp:extent cx="673100" cy="139700"/>
              <wp:effectExtent l="0" t="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0" id="Text Box 7" o:spid="_x0000_s1039" type="#_x0000_t202" style="position:absolute;margin-left:510.65pt;margin-top:733.75pt;width:53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F3rg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C0" w:rsidRDefault="00D259C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9650082" wp14:editId="49650083">
              <wp:simplePos x="0" y="0"/>
              <wp:positionH relativeFrom="page">
                <wp:posOffset>901700</wp:posOffset>
              </wp:positionH>
              <wp:positionV relativeFrom="page">
                <wp:posOffset>7020560</wp:posOffset>
              </wp:positionV>
              <wp:extent cx="451485" cy="16573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5008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71pt;margin-top:552.8pt;width:35.5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TGsAIAALA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9650084" wp14:editId="49650085">
              <wp:simplePos x="0" y="0"/>
              <wp:positionH relativeFrom="page">
                <wp:posOffset>1511300</wp:posOffset>
              </wp:positionH>
              <wp:positionV relativeFrom="page">
                <wp:posOffset>7020560</wp:posOffset>
              </wp:positionV>
              <wp:extent cx="508000" cy="16573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>
                          <w:pPr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4" id="Text Box 9" o:spid="_x0000_s1041" type="#_x0000_t202" style="position:absolute;margin-left:119pt;margin-top:552.8pt;width:40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" o:allowincell="f" filled="f" stroked="f">
              <v:textbox inset="0,0,0,0">
                <w:txbxContent>
                  <w:p w:rsidR="00D259C0" w:rsidRDefault="00D259C0">
                    <w:pPr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49650086" wp14:editId="49650087">
              <wp:simplePos x="0" y="0"/>
              <wp:positionH relativeFrom="page">
                <wp:posOffset>2197100</wp:posOffset>
              </wp:positionH>
              <wp:positionV relativeFrom="page">
                <wp:posOffset>7032625</wp:posOffset>
              </wp:positionV>
              <wp:extent cx="273685" cy="1397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6" id="Text Box 10" o:spid="_x0000_s1042" type="#_x0000_t202" style="position:absolute;margin-left:173pt;margin-top:553.75pt;width:21.5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Nf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49650088" wp14:editId="49650089">
              <wp:simplePos x="0" y="0"/>
              <wp:positionH relativeFrom="page">
                <wp:posOffset>2730500</wp:posOffset>
              </wp:positionH>
              <wp:positionV relativeFrom="page">
                <wp:posOffset>7032625</wp:posOffset>
              </wp:positionV>
              <wp:extent cx="483870" cy="1397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8" id="Text Box 11" o:spid="_x0000_s1043" type="#_x0000_t202" style="position:absolute;margin-left:215pt;margin-top:553.75pt;width:38.1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uKsAIAALI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" o:allowincell="f" filled="f" stroked="f">
              <v:textbox inset="0,0,0,0">
                <w:txbxContent>
                  <w:p w:rsidR="00D259C0" w:rsidRDefault="00D259C0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965008A" wp14:editId="4965008B">
              <wp:simplePos x="0" y="0"/>
              <wp:positionH relativeFrom="page">
                <wp:posOffset>3874135</wp:posOffset>
              </wp:positionH>
              <wp:positionV relativeFrom="page">
                <wp:posOffset>7032625</wp:posOffset>
              </wp:positionV>
              <wp:extent cx="1308735" cy="139700"/>
              <wp:effectExtent l="0" t="0" r="0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A" id="Text Box 12" o:spid="_x0000_s1044" type="#_x0000_t202" style="position:absolute;margin-left:305.05pt;margin-top:553.75pt;width:103.05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QKs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965008C" wp14:editId="4965008D">
              <wp:simplePos x="0" y="0"/>
              <wp:positionH relativeFrom="page">
                <wp:posOffset>5474335</wp:posOffset>
              </wp:positionH>
              <wp:positionV relativeFrom="page">
                <wp:posOffset>7032625</wp:posOffset>
              </wp:positionV>
              <wp:extent cx="572135" cy="139700"/>
              <wp:effectExtent l="0" t="0" r="0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C" id="Text Box 13" o:spid="_x0000_s1045" type="#_x0000_t202" style="position:absolute;margin-left:431.05pt;margin-top:553.75pt;width:45.0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z+sw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965008E" wp14:editId="4965008F">
              <wp:simplePos x="0" y="0"/>
              <wp:positionH relativeFrom="page">
                <wp:posOffset>6421120</wp:posOffset>
              </wp:positionH>
              <wp:positionV relativeFrom="page">
                <wp:posOffset>7032625</wp:posOffset>
              </wp:positionV>
              <wp:extent cx="739140" cy="139700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8E" id="Text Box 14" o:spid="_x0000_s1046" type="#_x0000_t202" style="position:absolute;margin-left:505.6pt;margin-top:553.75pt;width:58.2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C0" w:rsidRDefault="00D259C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49650090" wp14:editId="49650091">
              <wp:simplePos x="0" y="0"/>
              <wp:positionH relativeFrom="page">
                <wp:posOffset>2731135</wp:posOffset>
              </wp:positionH>
              <wp:positionV relativeFrom="page">
                <wp:posOffset>9318625</wp:posOffset>
              </wp:positionV>
              <wp:extent cx="593090" cy="15367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5009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7" type="#_x0000_t202" style="position:absolute;margin-left:215.05pt;margin-top:733.75pt;width:46.7pt;height:12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FlswIAALE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" o:allowincell="f" filled="f" stroked="f">
              <v:textbox inset="0,0,0,0">
                <w:txbxContent>
                  <w:p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49650092" wp14:editId="49650093">
              <wp:simplePos x="0" y="0"/>
              <wp:positionH relativeFrom="page">
                <wp:posOffset>901700</wp:posOffset>
              </wp:positionH>
              <wp:positionV relativeFrom="page">
                <wp:posOffset>9306560</wp:posOffset>
              </wp:positionV>
              <wp:extent cx="451485" cy="165735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92" id="Text Box 16" o:spid="_x0000_s1048" type="#_x0000_t202" style="position:absolute;margin-left:71pt;margin-top:732.8pt;width:35.5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17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49650094" wp14:editId="49650095">
              <wp:simplePos x="0" y="0"/>
              <wp:positionH relativeFrom="page">
                <wp:posOffset>1511300</wp:posOffset>
              </wp:positionH>
              <wp:positionV relativeFrom="page">
                <wp:posOffset>9306560</wp:posOffset>
              </wp:positionV>
              <wp:extent cx="508000" cy="165735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94" id="Text Box 17" o:spid="_x0000_s1049" type="#_x0000_t202" style="position:absolute;margin-left:119pt;margin-top:732.8pt;width:40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9650096" wp14:editId="49650097">
              <wp:simplePos x="0" y="0"/>
              <wp:positionH relativeFrom="page">
                <wp:posOffset>2197100</wp:posOffset>
              </wp:positionH>
              <wp:positionV relativeFrom="page">
                <wp:posOffset>9318625</wp:posOffset>
              </wp:positionV>
              <wp:extent cx="273685" cy="13970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96" id="Text Box 18" o:spid="_x0000_s1050" type="#_x0000_t202" style="position:absolute;margin-left:173pt;margin-top:733.75pt;width:21.55pt;height:1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4v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" o:allowincell="f" filled="f" stroked="f">
              <v:textbox inset="0,0,0,0">
                <w:txbxContent>
                  <w:p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49650098" wp14:editId="49650099">
              <wp:simplePos x="0" y="0"/>
              <wp:positionH relativeFrom="page">
                <wp:posOffset>3874135</wp:posOffset>
              </wp:positionH>
              <wp:positionV relativeFrom="page">
                <wp:posOffset>9318625</wp:posOffset>
              </wp:positionV>
              <wp:extent cx="1308735" cy="139700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98" id="Text Box 19" o:spid="_x0000_s1051" type="#_x0000_t202" style="position:absolute;margin-left:305.05pt;margin-top:733.75pt;width:103.05pt;height:1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" o:allowincell="f" filled="f" stroked="f">
              <v:textbox inset="0,0,0,0">
                <w:txbxContent>
                  <w:p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4965009A" wp14:editId="4965009B">
              <wp:simplePos x="0" y="0"/>
              <wp:positionH relativeFrom="page">
                <wp:posOffset>5474335</wp:posOffset>
              </wp:positionH>
              <wp:positionV relativeFrom="page">
                <wp:posOffset>9318625</wp:posOffset>
              </wp:positionV>
              <wp:extent cx="572135" cy="1397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9A" id="Text Box 20" o:spid="_x0000_s1052" type="#_x0000_t202" style="position:absolute;margin-left:431.05pt;margin-top:733.75pt;width:45.05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" o:allowincell="f" filled="f" stroked="f">
              <v:textbox inset="0,0,0,0">
                <w:txbxContent>
                  <w:p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4965009C" wp14:editId="4965009D">
              <wp:simplePos x="0" y="0"/>
              <wp:positionH relativeFrom="page">
                <wp:posOffset>6421120</wp:posOffset>
              </wp:positionH>
              <wp:positionV relativeFrom="page">
                <wp:posOffset>9318625</wp:posOffset>
              </wp:positionV>
              <wp:extent cx="739140" cy="139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5009C" id="Text Box 21" o:spid="_x0000_s1053" type="#_x0000_t202" style="position:absolute;margin-left:505.6pt;margin-top:733.75pt;width:58.2pt;height:1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qVsAIAALE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" o:allowincell="f" filled="f" stroked="f">
              <v:textbox inset="0,0,0,0">
                <w:txbxContent>
                  <w:p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72" w:rsidRDefault="00783772">
      <w:r>
        <w:separator/>
      </w:r>
    </w:p>
  </w:footnote>
  <w:footnote w:type="continuationSeparator" w:id="0">
    <w:p w:rsidR="00783772" w:rsidRDefault="007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in;height:93.6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540" w:hanging="360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  <w:pPr>
        <w:ind w:left="2388" w:hanging="360"/>
      </w:pPr>
    </w:lvl>
    <w:lvl w:ilvl="2">
      <w:numFmt w:val="bullet"/>
      <w:lvlText w:val="•"/>
      <w:lvlJc w:val="left"/>
      <w:pPr>
        <w:ind w:left="3236" w:hanging="360"/>
      </w:pPr>
    </w:lvl>
    <w:lvl w:ilvl="3">
      <w:numFmt w:val="bullet"/>
      <w:lvlText w:val="•"/>
      <w:lvlJc w:val="left"/>
      <w:pPr>
        <w:ind w:left="4084" w:hanging="360"/>
      </w:pPr>
    </w:lvl>
    <w:lvl w:ilvl="4">
      <w:numFmt w:val="bullet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780" w:hanging="360"/>
      </w:pPr>
    </w:lvl>
    <w:lvl w:ilvl="6">
      <w:numFmt w:val="bullet"/>
      <w:lvlText w:val="•"/>
      <w:lvlJc w:val="left"/>
      <w:pPr>
        <w:ind w:left="6628" w:hanging="360"/>
      </w:pPr>
    </w:lvl>
    <w:lvl w:ilvl="7">
      <w:numFmt w:val="bullet"/>
      <w:lvlText w:val="•"/>
      <w:lvlJc w:val="left"/>
      <w:pPr>
        <w:ind w:left="7476" w:hanging="360"/>
      </w:pPr>
    </w:lvl>
    <w:lvl w:ilvl="8">
      <w:numFmt w:val="bullet"/>
      <w:lvlText w:val="•"/>
      <w:lvlJc w:val="left"/>
      <w:pPr>
        <w:ind w:left="832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4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left="1540" w:hanging="720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1540" w:hanging="720"/>
      </w:pPr>
    </w:lvl>
    <w:lvl w:ilvl="3">
      <w:numFmt w:val="bullet"/>
      <w:lvlText w:val="•"/>
      <w:lvlJc w:val="left"/>
      <w:pPr>
        <w:ind w:left="2645" w:hanging="720"/>
      </w:pPr>
    </w:lvl>
    <w:lvl w:ilvl="4">
      <w:numFmt w:val="bullet"/>
      <w:lvlText w:val="•"/>
      <w:lvlJc w:val="left"/>
      <w:pPr>
        <w:ind w:left="3750" w:hanging="720"/>
      </w:pPr>
    </w:lvl>
    <w:lvl w:ilvl="5">
      <w:numFmt w:val="bullet"/>
      <w:lvlText w:val="•"/>
      <w:lvlJc w:val="left"/>
      <w:pPr>
        <w:ind w:left="4855" w:hanging="720"/>
      </w:pPr>
    </w:lvl>
    <w:lvl w:ilvl="6">
      <w:numFmt w:val="bullet"/>
      <w:lvlText w:val="•"/>
      <w:lvlJc w:val="left"/>
      <w:pPr>
        <w:ind w:left="5960" w:hanging="720"/>
      </w:pPr>
    </w:lvl>
    <w:lvl w:ilvl="7">
      <w:numFmt w:val="bullet"/>
      <w:lvlText w:val="•"/>
      <w:lvlJc w:val="left"/>
      <w:pPr>
        <w:ind w:left="7065" w:hanging="720"/>
      </w:pPr>
    </w:lvl>
    <w:lvl w:ilvl="8">
      <w:numFmt w:val="bullet"/>
      <w:lvlText w:val="•"/>
      <w:lvlJc w:val="left"/>
      <w:pPr>
        <w:ind w:left="8170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5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left="640" w:hanging="276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2624" w:hanging="276"/>
      </w:pPr>
    </w:lvl>
    <w:lvl w:ilvl="3">
      <w:numFmt w:val="bullet"/>
      <w:lvlText w:val="•"/>
      <w:lvlJc w:val="left"/>
      <w:pPr>
        <w:ind w:left="3616" w:hanging="276"/>
      </w:pPr>
    </w:lvl>
    <w:lvl w:ilvl="4">
      <w:numFmt w:val="bullet"/>
      <w:lvlText w:val="•"/>
      <w:lvlJc w:val="left"/>
      <w:pPr>
        <w:ind w:left="4608" w:hanging="276"/>
      </w:pPr>
    </w:lvl>
    <w:lvl w:ilvl="5">
      <w:numFmt w:val="bullet"/>
      <w:lvlText w:val="•"/>
      <w:lvlJc w:val="left"/>
      <w:pPr>
        <w:ind w:left="5600" w:hanging="276"/>
      </w:pPr>
    </w:lvl>
    <w:lvl w:ilvl="6">
      <w:numFmt w:val="bullet"/>
      <w:lvlText w:val="•"/>
      <w:lvlJc w:val="left"/>
      <w:pPr>
        <w:ind w:left="6592" w:hanging="276"/>
      </w:pPr>
    </w:lvl>
    <w:lvl w:ilvl="7">
      <w:numFmt w:val="bullet"/>
      <w:lvlText w:val="•"/>
      <w:lvlJc w:val="left"/>
      <w:pPr>
        <w:ind w:left="7584" w:hanging="276"/>
      </w:pPr>
    </w:lvl>
    <w:lvl w:ilvl="8">
      <w:numFmt w:val="bullet"/>
      <w:lvlText w:val="•"/>
      <w:lvlJc w:val="left"/>
      <w:pPr>
        <w:ind w:left="8576" w:hanging="27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1213" w:hanging="563"/>
      </w:pPr>
      <w:rPr>
        <w:rFonts w:ascii="Wingdings" w:hAnsi="Wingdings"/>
        <w:b w:val="0"/>
        <w:sz w:val="24"/>
      </w:rPr>
    </w:lvl>
    <w:lvl w:ilvl="1">
      <w:numFmt w:val="bullet"/>
      <w:lvlText w:val=""/>
      <w:lvlJc w:val="left"/>
      <w:pPr>
        <w:ind w:left="994" w:hanging="334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1213" w:hanging="334"/>
      </w:pPr>
    </w:lvl>
    <w:lvl w:ilvl="3">
      <w:numFmt w:val="bullet"/>
      <w:lvlText w:val="•"/>
      <w:lvlJc w:val="left"/>
      <w:pPr>
        <w:ind w:left="2314" w:hanging="334"/>
      </w:pPr>
    </w:lvl>
    <w:lvl w:ilvl="4">
      <w:numFmt w:val="bullet"/>
      <w:lvlText w:val="•"/>
      <w:lvlJc w:val="left"/>
      <w:pPr>
        <w:ind w:left="3414" w:hanging="334"/>
      </w:pPr>
    </w:lvl>
    <w:lvl w:ilvl="5">
      <w:numFmt w:val="bullet"/>
      <w:lvlText w:val="•"/>
      <w:lvlJc w:val="left"/>
      <w:pPr>
        <w:ind w:left="4515" w:hanging="334"/>
      </w:pPr>
    </w:lvl>
    <w:lvl w:ilvl="6">
      <w:numFmt w:val="bullet"/>
      <w:lvlText w:val="•"/>
      <w:lvlJc w:val="left"/>
      <w:pPr>
        <w:ind w:left="5616" w:hanging="334"/>
      </w:pPr>
    </w:lvl>
    <w:lvl w:ilvl="7">
      <w:numFmt w:val="bullet"/>
      <w:lvlText w:val="•"/>
      <w:lvlJc w:val="left"/>
      <w:pPr>
        <w:ind w:left="6717" w:hanging="334"/>
      </w:pPr>
    </w:lvl>
    <w:lvl w:ilvl="8">
      <w:numFmt w:val="bullet"/>
      <w:lvlText w:val="•"/>
      <w:lvlJc w:val="left"/>
      <w:pPr>
        <w:ind w:left="7818" w:hanging="33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60" w:hanging="5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left="660" w:hanging="274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2644" w:hanging="274"/>
      </w:pPr>
    </w:lvl>
    <w:lvl w:ilvl="3">
      <w:numFmt w:val="bullet"/>
      <w:lvlText w:val="•"/>
      <w:lvlJc w:val="left"/>
      <w:pPr>
        <w:ind w:left="3636" w:hanging="274"/>
      </w:pPr>
    </w:lvl>
    <w:lvl w:ilvl="4">
      <w:numFmt w:val="bullet"/>
      <w:lvlText w:val="•"/>
      <w:lvlJc w:val="left"/>
      <w:pPr>
        <w:ind w:left="4628" w:hanging="274"/>
      </w:pPr>
    </w:lvl>
    <w:lvl w:ilvl="5">
      <w:numFmt w:val="bullet"/>
      <w:lvlText w:val="•"/>
      <w:lvlJc w:val="left"/>
      <w:pPr>
        <w:ind w:left="5620" w:hanging="274"/>
      </w:pPr>
    </w:lvl>
    <w:lvl w:ilvl="6">
      <w:numFmt w:val="bullet"/>
      <w:lvlText w:val="•"/>
      <w:lvlJc w:val="left"/>
      <w:pPr>
        <w:ind w:left="6612" w:hanging="274"/>
      </w:pPr>
    </w:lvl>
    <w:lvl w:ilvl="7">
      <w:numFmt w:val="bullet"/>
      <w:lvlText w:val="•"/>
      <w:lvlJc w:val="left"/>
      <w:pPr>
        <w:ind w:left="7604" w:hanging="274"/>
      </w:pPr>
    </w:lvl>
    <w:lvl w:ilvl="8">
      <w:numFmt w:val="bullet"/>
      <w:lvlText w:val="•"/>
      <w:lvlJc w:val="left"/>
      <w:pPr>
        <w:ind w:left="8596" w:hanging="274"/>
      </w:pPr>
    </w:lvl>
  </w:abstractNum>
  <w:abstractNum w:abstractNumId="5" w15:restartNumberingAfterBreak="0">
    <w:nsid w:val="213C3DD1"/>
    <w:multiLevelType w:val="hybridMultilevel"/>
    <w:tmpl w:val="10A4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8B7"/>
    <w:multiLevelType w:val="hybridMultilevel"/>
    <w:tmpl w:val="7CB00888"/>
    <w:lvl w:ilvl="0" w:tplc="A04E4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42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04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0A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2A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E5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02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C4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0A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7CE6FFB"/>
    <w:multiLevelType w:val="hybridMultilevel"/>
    <w:tmpl w:val="8CA659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DB60A4B"/>
    <w:multiLevelType w:val="hybridMultilevel"/>
    <w:tmpl w:val="A2122DE8"/>
    <w:lvl w:ilvl="0" w:tplc="236A0518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9" w15:restartNumberingAfterBreak="0">
    <w:nsid w:val="4E7B799F"/>
    <w:multiLevelType w:val="hybridMultilevel"/>
    <w:tmpl w:val="3A7E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4E0E"/>
    <w:multiLevelType w:val="hybridMultilevel"/>
    <w:tmpl w:val="D0E8DE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B890434"/>
    <w:multiLevelType w:val="hybridMultilevel"/>
    <w:tmpl w:val="E34A1CE8"/>
    <w:lvl w:ilvl="0" w:tplc="3B521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2E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C2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4E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C7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AC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E4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20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C"/>
    <w:rsid w:val="0012206C"/>
    <w:rsid w:val="00152BF0"/>
    <w:rsid w:val="001A2D17"/>
    <w:rsid w:val="001C45AE"/>
    <w:rsid w:val="001F35C5"/>
    <w:rsid w:val="0021288E"/>
    <w:rsid w:val="0028710B"/>
    <w:rsid w:val="002C3EB0"/>
    <w:rsid w:val="003027F2"/>
    <w:rsid w:val="003040FB"/>
    <w:rsid w:val="00340A2B"/>
    <w:rsid w:val="003D42C0"/>
    <w:rsid w:val="003E6356"/>
    <w:rsid w:val="00422157"/>
    <w:rsid w:val="0045668E"/>
    <w:rsid w:val="00600180"/>
    <w:rsid w:val="00621074"/>
    <w:rsid w:val="00783772"/>
    <w:rsid w:val="00832C10"/>
    <w:rsid w:val="009E3990"/>
    <w:rsid w:val="00A76B41"/>
    <w:rsid w:val="00AC71A6"/>
    <w:rsid w:val="00BA552A"/>
    <w:rsid w:val="00BE1B87"/>
    <w:rsid w:val="00C45A97"/>
    <w:rsid w:val="00D259C0"/>
    <w:rsid w:val="00D4730D"/>
    <w:rsid w:val="00DE122C"/>
    <w:rsid w:val="00E15BB4"/>
    <w:rsid w:val="00E527E6"/>
    <w:rsid w:val="00E72F0E"/>
    <w:rsid w:val="00EC6126"/>
    <w:rsid w:val="00EE0122"/>
    <w:rsid w:val="00F74626"/>
    <w:rsid w:val="00F96E4D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64FD77"/>
  <w14:defaultImageDpi w14:val="0"/>
  <w15:docId w15:val="{86C66265-BFC6-451C-997E-F317ED1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21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7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7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49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155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7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7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97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ncourts.gov/selfhelp/?page=25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Topic xmlns="f9d50c22-95b7-4c53-ab1f-a54151f043b6">Expungments</Sub_x002d_Topic>
    <Topic xmlns="f9d50c22-95b7-4c53-ab1f-a54151f043b6">File Room</Topic>
    <Audience xmlns="f9d50c22-95b7-4c53-ab1f-a54151f043b6">
      <Value>Administrative Staff</Value>
    </Audi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Form" ma:contentTypeID="0x0101009A9C8F0A4DC19D4DBF555E75C2D950F100858E9B0B53F8FA47BCE02CFAF0B5B681" ma:contentTypeVersion="7" ma:contentTypeDescription="Use thiscontent type for a fillable or non-fillable form. " ma:contentTypeScope="" ma:versionID="e32270fea942752d417ea1c2dc89a162">
  <xsd:schema xmlns:xsd="http://www.w3.org/2001/XMLSchema" xmlns:xs="http://www.w3.org/2001/XMLSchema" xmlns:p="http://schemas.microsoft.com/office/2006/metadata/properties" xmlns:ns2="f9d50c22-95b7-4c53-ab1f-a54151f043b6" targetNamespace="http://schemas.microsoft.com/office/2006/metadata/properties" ma:root="true" ma:fieldsID="3aa92783c2ef741f5cdab23902357ae6" ns2:_="">
    <xsd:import namespace="f9d50c22-95b7-4c53-ab1f-a54151f043b6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Audience" minOccurs="0"/>
                <xsd:element ref="ns2:Sub_x002d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50c22-95b7-4c53-ab1f-a54151f043b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scription="Use this column to deliniate a topic for the document." ma:format="RadioButtons" ma:internalName="Topic" ma:readOnly="false">
      <xsd:simpleType>
        <xsd:restriction base="dms:Choice">
          <xsd:enumeration value="Adoptions"/>
          <xsd:enumeration value="Chips"/>
          <xsd:enumeration value="Delinquency"/>
          <xsd:enumeration value="eFiling"/>
          <xsd:enumeration value="Front Counter"/>
          <xsd:enumeration value="File Room"/>
          <xsd:enumeration value="Misc"/>
          <xsd:enumeration value="Orientation Materials"/>
          <xsd:enumeration value="Petty Cases"/>
          <xsd:enumeration value="Traffic"/>
          <xsd:enumeration value="Imaging"/>
          <xsd:enumeration value="Leadworker"/>
          <xsd:enumeration value="Phone Directories"/>
          <xsd:enumeration value="Juvenile Marriage"/>
        </xsd:restriction>
      </xsd:simpleType>
    </xsd:element>
    <xsd:element name="Audience" ma:index="9" nillable="true" ma:displayName="Audience" ma:default="Administrative Staff" ma:description="Use this column to denote audience.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mbered Staff"/>
                    <xsd:enumeration value="Administrative Staff"/>
                  </xsd:restriction>
                </xsd:simpleType>
              </xsd:element>
            </xsd:sequence>
          </xsd:extension>
        </xsd:complexContent>
      </xsd:complexType>
    </xsd:element>
    <xsd:element name="Sub_x002d_Topic" ma:index="10" nillable="true" ma:displayName="Sub-Topic" ma:default="Please indicate a Sub-Topic" ma:description="Use this field to group the content into sub-categories." ma:internalName="Sub_x002d_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968FB67-0F9D-45A4-93D6-B84006529E48}">
  <ds:schemaRefs>
    <ds:schemaRef ds:uri="http://schemas.microsoft.com/office/2006/metadata/properties"/>
    <ds:schemaRef ds:uri="http://schemas.microsoft.com/office/infopath/2007/PartnerControls"/>
    <ds:schemaRef ds:uri="f9d50c22-95b7-4c53-ab1f-a54151f043b6"/>
  </ds:schemaRefs>
</ds:datastoreItem>
</file>

<file path=customXml/itemProps2.xml><?xml version="1.0" encoding="utf-8"?>
<ds:datastoreItem xmlns:ds="http://schemas.openxmlformats.org/officeDocument/2006/customXml" ds:itemID="{CFABDD95-A78E-4FFB-8EFA-D0932B168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50c22-95b7-4c53-ab1f-a54151f04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45A90-1730-481B-926B-03859411E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2C73C-4CA1-4AD3-BCD0-8E41F47FFAD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3123</Words>
  <Characters>16618</Characters>
  <Application>Microsoft Office Word</Application>
  <DocSecurity>0</DocSecurity>
  <Lines>791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hommerdings</dc:creator>
  <cp:lastModifiedBy>Skelton, Maggie</cp:lastModifiedBy>
  <cp:revision>4</cp:revision>
  <cp:lastPrinted>2014-12-31T17:29:00Z</cp:lastPrinted>
  <dcterms:created xsi:type="dcterms:W3CDTF">2021-06-04T02:18:00Z</dcterms:created>
  <dcterms:modified xsi:type="dcterms:W3CDTF">2021-06-04T02:34:00Z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0x0101009A9C8F0A4DC19D4DBF555E75C2D950F100858E9B0B53F8FA47BCE02CFAF0B5B681</vt:lpwstr>
  </property>
</Properties>
</file>